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items (Pump and motor)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9666be1772851d7"/>
      <w:headerReference xmlns:r="http://schemas.openxmlformats.org/officeDocument/2006/relationships" w:type="default" r:id="rId371266be17728510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3424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7822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60417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7822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60996">
    <w:multiLevelType w:val="hybridMultilevel"/>
    <w:lvl w:ilvl="0" w:tplc="56425696">
      <w:start w:val="1"/>
      <w:numFmt w:val="decimal"/>
      <w:lvlText w:val="%1."/>
      <w:lvlJc w:val="left"/>
      <w:pPr>
        <w:ind w:left="720" w:hanging="360"/>
      </w:pPr>
    </w:lvl>
    <w:lvl w:ilvl="1" w:tplc="56425696" w:tentative="1">
      <w:start w:val="1"/>
      <w:numFmt w:val="lowerLetter"/>
      <w:lvlText w:val="%2."/>
      <w:lvlJc w:val="left"/>
      <w:pPr>
        <w:ind w:left="1440" w:hanging="360"/>
      </w:pPr>
    </w:lvl>
    <w:lvl w:ilvl="2" w:tplc="56425696" w:tentative="1">
      <w:start w:val="1"/>
      <w:numFmt w:val="lowerRoman"/>
      <w:lvlText w:val="%3."/>
      <w:lvlJc w:val="right"/>
      <w:pPr>
        <w:ind w:left="2160" w:hanging="180"/>
      </w:pPr>
    </w:lvl>
    <w:lvl w:ilvl="3" w:tplc="56425696" w:tentative="1">
      <w:start w:val="1"/>
      <w:numFmt w:val="decimal"/>
      <w:lvlText w:val="%4."/>
      <w:lvlJc w:val="left"/>
      <w:pPr>
        <w:ind w:left="2880" w:hanging="360"/>
      </w:pPr>
    </w:lvl>
    <w:lvl w:ilvl="4" w:tplc="56425696" w:tentative="1">
      <w:start w:val="1"/>
      <w:numFmt w:val="lowerLetter"/>
      <w:lvlText w:val="%5."/>
      <w:lvlJc w:val="left"/>
      <w:pPr>
        <w:ind w:left="3600" w:hanging="360"/>
      </w:pPr>
    </w:lvl>
    <w:lvl w:ilvl="5" w:tplc="56425696" w:tentative="1">
      <w:start w:val="1"/>
      <w:numFmt w:val="lowerRoman"/>
      <w:lvlText w:val="%6."/>
      <w:lvlJc w:val="right"/>
      <w:pPr>
        <w:ind w:left="4320" w:hanging="180"/>
      </w:pPr>
    </w:lvl>
    <w:lvl w:ilvl="6" w:tplc="56425696" w:tentative="1">
      <w:start w:val="1"/>
      <w:numFmt w:val="decimal"/>
      <w:lvlText w:val="%7."/>
      <w:lvlJc w:val="left"/>
      <w:pPr>
        <w:ind w:left="5040" w:hanging="360"/>
      </w:pPr>
    </w:lvl>
    <w:lvl w:ilvl="7" w:tplc="56425696" w:tentative="1">
      <w:start w:val="1"/>
      <w:numFmt w:val="lowerLetter"/>
      <w:lvlText w:val="%8."/>
      <w:lvlJc w:val="left"/>
      <w:pPr>
        <w:ind w:left="5760" w:hanging="360"/>
      </w:pPr>
    </w:lvl>
    <w:lvl w:ilvl="8" w:tplc="56425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60995">
    <w:multiLevelType w:val="hybridMultilevel"/>
    <w:lvl w:ilvl="0" w:tplc="36561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60995">
    <w:abstractNumId w:val="44060995"/>
  </w:num>
  <w:num w:numId="44060996">
    <w:abstractNumId w:val="44060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782239" Type="http://schemas.openxmlformats.org/officeDocument/2006/relationships/image" Target="media/imgrId29782239.jpg" /></Relationships>
</file>

<file path=word/_rels/defaultHeader.xml.rels><?xml version="1.0" encoding="UTF-8" standalone="yes" ?><Relationships xmlns="http://schemas.openxmlformats.org/package/2006/relationships"><Relationship Id="rId29782238" Type="http://schemas.openxmlformats.org/officeDocument/2006/relationships/image" Target="media/imgrId297822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1266be17728510a" Type="http://schemas.openxmlformats.org/officeDocument/2006/relationships/header" Target="defaultHeader.xml"/><Relationship Id="rId489666be1772851d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