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vacuum pumps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973282" name="Picture 1" descr="docs/captured/2024/signature2024-08-14-20-14-24-1723666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4-20-14-24-1723666464.png"/>
                    <pic:cNvPicPr/>
                  </pic:nvPicPr>
                  <pic:blipFill>
                    <a:blip r:embed="rId87810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0566bd1460a88d4"/>
      <w:headerReference xmlns:r="http://schemas.openxmlformats.org/officeDocument/2006/relationships" w:type="default" r:id="rId583666bd1460a87f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71308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8103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30478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8103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73481">
    <w:multiLevelType w:val="hybridMultilevel"/>
    <w:lvl w:ilvl="0" w:tplc="74829263">
      <w:start w:val="1"/>
      <w:numFmt w:val="decimal"/>
      <w:lvlText w:val="%1."/>
      <w:lvlJc w:val="left"/>
      <w:pPr>
        <w:ind w:left="720" w:hanging="360"/>
      </w:pPr>
    </w:lvl>
    <w:lvl w:ilvl="1" w:tplc="74829263" w:tentative="1">
      <w:start w:val="1"/>
      <w:numFmt w:val="lowerLetter"/>
      <w:lvlText w:val="%2."/>
      <w:lvlJc w:val="left"/>
      <w:pPr>
        <w:ind w:left="1440" w:hanging="360"/>
      </w:pPr>
    </w:lvl>
    <w:lvl w:ilvl="2" w:tplc="74829263" w:tentative="1">
      <w:start w:val="1"/>
      <w:numFmt w:val="lowerRoman"/>
      <w:lvlText w:val="%3."/>
      <w:lvlJc w:val="right"/>
      <w:pPr>
        <w:ind w:left="2160" w:hanging="180"/>
      </w:pPr>
    </w:lvl>
    <w:lvl w:ilvl="3" w:tplc="74829263" w:tentative="1">
      <w:start w:val="1"/>
      <w:numFmt w:val="decimal"/>
      <w:lvlText w:val="%4."/>
      <w:lvlJc w:val="left"/>
      <w:pPr>
        <w:ind w:left="2880" w:hanging="360"/>
      </w:pPr>
    </w:lvl>
    <w:lvl w:ilvl="4" w:tplc="74829263" w:tentative="1">
      <w:start w:val="1"/>
      <w:numFmt w:val="lowerLetter"/>
      <w:lvlText w:val="%5."/>
      <w:lvlJc w:val="left"/>
      <w:pPr>
        <w:ind w:left="3600" w:hanging="360"/>
      </w:pPr>
    </w:lvl>
    <w:lvl w:ilvl="5" w:tplc="74829263" w:tentative="1">
      <w:start w:val="1"/>
      <w:numFmt w:val="lowerRoman"/>
      <w:lvlText w:val="%6."/>
      <w:lvlJc w:val="right"/>
      <w:pPr>
        <w:ind w:left="4320" w:hanging="180"/>
      </w:pPr>
    </w:lvl>
    <w:lvl w:ilvl="6" w:tplc="74829263" w:tentative="1">
      <w:start w:val="1"/>
      <w:numFmt w:val="decimal"/>
      <w:lvlText w:val="%7."/>
      <w:lvlJc w:val="left"/>
      <w:pPr>
        <w:ind w:left="5040" w:hanging="360"/>
      </w:pPr>
    </w:lvl>
    <w:lvl w:ilvl="7" w:tplc="74829263" w:tentative="1">
      <w:start w:val="1"/>
      <w:numFmt w:val="lowerLetter"/>
      <w:lvlText w:val="%8."/>
      <w:lvlJc w:val="left"/>
      <w:pPr>
        <w:ind w:left="5760" w:hanging="360"/>
      </w:pPr>
    </w:lvl>
    <w:lvl w:ilvl="8" w:tplc="74829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73480">
    <w:multiLevelType w:val="hybridMultilevel"/>
    <w:lvl w:ilvl="0" w:tplc="33298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73480">
    <w:abstractNumId w:val="44573480"/>
  </w:num>
  <w:num w:numId="44573481">
    <w:abstractNumId w:val="445734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810372" Type="http://schemas.openxmlformats.org/officeDocument/2006/relationships/image" Target="media/imgrId87810372.jpg" /></Relationships>
</file>

<file path=word/_rels/defaultHeader.xml.rels><?xml version="1.0" encoding="UTF-8" standalone="yes" ?><Relationships xmlns="http://schemas.openxmlformats.org/package/2006/relationships"><Relationship Id="rId87810371" Type="http://schemas.openxmlformats.org/officeDocument/2006/relationships/image" Target="media/imgrId878103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3666bd1460a87f7" Type="http://schemas.openxmlformats.org/officeDocument/2006/relationships/header" Target="defaultHeader.xml"/><Relationship Id="rId180566bd1460a88d4" Type="http://schemas.openxmlformats.org/officeDocument/2006/relationships/footer" Target="defaultFooter.xml"/><Relationship Id="rId87810373" Type="http://schemas.openxmlformats.org/officeDocument/2006/relationships/image" Target="media/imgrId878103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