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150, and 75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Stanford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91187554" name="Picture 1" descr="docs/captured/2024/signature2024-08-14-19-07-36-1723662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4-19-07-36-1723662456.png"/>
                    <pic:cNvPicPr/>
                  </pic:nvPicPr>
                  <pic:blipFill>
                    <a:blip r:embed="rId697510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9266be5274e8e33"/>
      <w:headerReference xmlns:r="http://schemas.openxmlformats.org/officeDocument/2006/relationships" w:type="default" r:id="rId400566be5274e8d7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22055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7510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28590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7510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81706">
    <w:multiLevelType w:val="hybridMultilevel"/>
    <w:lvl w:ilvl="0" w:tplc="57524924">
      <w:start w:val="1"/>
      <w:numFmt w:val="decimal"/>
      <w:lvlText w:val="%1."/>
      <w:lvlJc w:val="left"/>
      <w:pPr>
        <w:ind w:left="720" w:hanging="360"/>
      </w:pPr>
    </w:lvl>
    <w:lvl w:ilvl="1" w:tplc="57524924" w:tentative="1">
      <w:start w:val="1"/>
      <w:numFmt w:val="lowerLetter"/>
      <w:lvlText w:val="%2."/>
      <w:lvlJc w:val="left"/>
      <w:pPr>
        <w:ind w:left="1440" w:hanging="360"/>
      </w:pPr>
    </w:lvl>
    <w:lvl w:ilvl="2" w:tplc="57524924" w:tentative="1">
      <w:start w:val="1"/>
      <w:numFmt w:val="lowerRoman"/>
      <w:lvlText w:val="%3."/>
      <w:lvlJc w:val="right"/>
      <w:pPr>
        <w:ind w:left="2160" w:hanging="180"/>
      </w:pPr>
    </w:lvl>
    <w:lvl w:ilvl="3" w:tplc="57524924" w:tentative="1">
      <w:start w:val="1"/>
      <w:numFmt w:val="decimal"/>
      <w:lvlText w:val="%4."/>
      <w:lvlJc w:val="left"/>
      <w:pPr>
        <w:ind w:left="2880" w:hanging="360"/>
      </w:pPr>
    </w:lvl>
    <w:lvl w:ilvl="4" w:tplc="57524924" w:tentative="1">
      <w:start w:val="1"/>
      <w:numFmt w:val="lowerLetter"/>
      <w:lvlText w:val="%5."/>
      <w:lvlJc w:val="left"/>
      <w:pPr>
        <w:ind w:left="3600" w:hanging="360"/>
      </w:pPr>
    </w:lvl>
    <w:lvl w:ilvl="5" w:tplc="57524924" w:tentative="1">
      <w:start w:val="1"/>
      <w:numFmt w:val="lowerRoman"/>
      <w:lvlText w:val="%6."/>
      <w:lvlJc w:val="right"/>
      <w:pPr>
        <w:ind w:left="4320" w:hanging="180"/>
      </w:pPr>
    </w:lvl>
    <w:lvl w:ilvl="6" w:tplc="57524924" w:tentative="1">
      <w:start w:val="1"/>
      <w:numFmt w:val="decimal"/>
      <w:lvlText w:val="%7."/>
      <w:lvlJc w:val="left"/>
      <w:pPr>
        <w:ind w:left="5040" w:hanging="360"/>
      </w:pPr>
    </w:lvl>
    <w:lvl w:ilvl="7" w:tplc="57524924" w:tentative="1">
      <w:start w:val="1"/>
      <w:numFmt w:val="lowerLetter"/>
      <w:lvlText w:val="%8."/>
      <w:lvlJc w:val="left"/>
      <w:pPr>
        <w:ind w:left="5760" w:hanging="360"/>
      </w:pPr>
    </w:lvl>
    <w:lvl w:ilvl="8" w:tplc="57524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81705">
    <w:multiLevelType w:val="hybridMultilevel"/>
    <w:lvl w:ilvl="0" w:tplc="55632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81705">
    <w:abstractNumId w:val="33581705"/>
  </w:num>
  <w:num w:numId="33581706">
    <w:abstractNumId w:val="335817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751045" Type="http://schemas.openxmlformats.org/officeDocument/2006/relationships/image" Target="media/imgrId69751045.jpg" /></Relationships>
</file>

<file path=word/_rels/defaultHeader.xml.rels><?xml version="1.0" encoding="UTF-8" standalone="yes" ?><Relationships xmlns="http://schemas.openxmlformats.org/package/2006/relationships"><Relationship Id="rId69751044" Type="http://schemas.openxmlformats.org/officeDocument/2006/relationships/image" Target="media/imgrId697510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0566be5274e8d7b" Type="http://schemas.openxmlformats.org/officeDocument/2006/relationships/header" Target="defaultHeader.xml"/><Relationship Id="rId159266be5274e8e33" Type="http://schemas.openxmlformats.org/officeDocument/2006/relationships/footer" Target="defaultFooter.xml"/><Relationship Id="rId69751046" Type="http://schemas.openxmlformats.org/officeDocument/2006/relationships/image" Target="media/imgrId697510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