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 WATER PLANT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571 Ruddles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Mountain View,AR 72560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103167 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pump. I had the hardest time getting unloaded As they have few resources. I will check back to pick up a bigger pump that could not be loaded today.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Jesse Dandridge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72656639" name="Picture 1" descr="docs/captured/2024/signature2024-08-14-17-29-35-1723656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14-17-29-35-1723656575.png"/>
                    <pic:cNvPicPr/>
                  </pic:nvPicPr>
                  <pic:blipFill>
                    <a:blip r:embed="rId57228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9066bd0be276bbb"/>
      <w:headerReference xmlns:r="http://schemas.openxmlformats.org/officeDocument/2006/relationships" w:type="default" r:id="rId860566bd0be276af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82008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22834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6576444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22834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663473">
    <w:multiLevelType w:val="hybridMultilevel"/>
    <w:lvl w:ilvl="0" w:tplc="22372574">
      <w:start w:val="1"/>
      <w:numFmt w:val="decimal"/>
      <w:lvlText w:val="%1."/>
      <w:lvlJc w:val="left"/>
      <w:pPr>
        <w:ind w:left="720" w:hanging="360"/>
      </w:pPr>
    </w:lvl>
    <w:lvl w:ilvl="1" w:tplc="22372574" w:tentative="1">
      <w:start w:val="1"/>
      <w:numFmt w:val="lowerLetter"/>
      <w:lvlText w:val="%2."/>
      <w:lvlJc w:val="left"/>
      <w:pPr>
        <w:ind w:left="1440" w:hanging="360"/>
      </w:pPr>
    </w:lvl>
    <w:lvl w:ilvl="2" w:tplc="22372574" w:tentative="1">
      <w:start w:val="1"/>
      <w:numFmt w:val="lowerRoman"/>
      <w:lvlText w:val="%3."/>
      <w:lvlJc w:val="right"/>
      <w:pPr>
        <w:ind w:left="2160" w:hanging="180"/>
      </w:pPr>
    </w:lvl>
    <w:lvl w:ilvl="3" w:tplc="22372574" w:tentative="1">
      <w:start w:val="1"/>
      <w:numFmt w:val="decimal"/>
      <w:lvlText w:val="%4."/>
      <w:lvlJc w:val="left"/>
      <w:pPr>
        <w:ind w:left="2880" w:hanging="360"/>
      </w:pPr>
    </w:lvl>
    <w:lvl w:ilvl="4" w:tplc="22372574" w:tentative="1">
      <w:start w:val="1"/>
      <w:numFmt w:val="lowerLetter"/>
      <w:lvlText w:val="%5."/>
      <w:lvlJc w:val="left"/>
      <w:pPr>
        <w:ind w:left="3600" w:hanging="360"/>
      </w:pPr>
    </w:lvl>
    <w:lvl w:ilvl="5" w:tplc="22372574" w:tentative="1">
      <w:start w:val="1"/>
      <w:numFmt w:val="lowerRoman"/>
      <w:lvlText w:val="%6."/>
      <w:lvlJc w:val="right"/>
      <w:pPr>
        <w:ind w:left="4320" w:hanging="180"/>
      </w:pPr>
    </w:lvl>
    <w:lvl w:ilvl="6" w:tplc="22372574" w:tentative="1">
      <w:start w:val="1"/>
      <w:numFmt w:val="decimal"/>
      <w:lvlText w:val="%7."/>
      <w:lvlJc w:val="left"/>
      <w:pPr>
        <w:ind w:left="5040" w:hanging="360"/>
      </w:pPr>
    </w:lvl>
    <w:lvl w:ilvl="7" w:tplc="22372574" w:tentative="1">
      <w:start w:val="1"/>
      <w:numFmt w:val="lowerLetter"/>
      <w:lvlText w:val="%8."/>
      <w:lvlJc w:val="left"/>
      <w:pPr>
        <w:ind w:left="5760" w:hanging="360"/>
      </w:pPr>
    </w:lvl>
    <w:lvl w:ilvl="8" w:tplc="22372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63472">
    <w:multiLevelType w:val="hybridMultilevel"/>
    <w:lvl w:ilvl="0" w:tplc="18827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663472">
    <w:abstractNumId w:val="43663472"/>
  </w:num>
  <w:num w:numId="43663473">
    <w:abstractNumId w:val="43663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228342" Type="http://schemas.openxmlformats.org/officeDocument/2006/relationships/image" Target="media/imgrId57228342.jpg" /></Relationships>
</file>

<file path=word/_rels/defaultHeader.xml.rels><?xml version="1.0" encoding="UTF-8" standalone="yes" ?><Relationships xmlns="http://schemas.openxmlformats.org/package/2006/relationships"><Relationship Id="rId57228341" Type="http://schemas.openxmlformats.org/officeDocument/2006/relationships/image" Target="media/imgrId5722834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0566bd0be276af8" Type="http://schemas.openxmlformats.org/officeDocument/2006/relationships/header" Target="defaultHeader.xml"/><Relationship Id="rId479066bd0be276bbb" Type="http://schemas.openxmlformats.org/officeDocument/2006/relationships/footer" Target="defaultFooter.xml"/><Relationship Id="rId57228343" Type="http://schemas.openxmlformats.org/officeDocument/2006/relationships/image" Target="media/imgrId5722834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