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39 SOUTH SHELBY JV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4569 E HOLMES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July vibration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July 2024 vibration survey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Robertson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576565" name="Picture 1" descr="docs/captured/2024/signature2024-08-14-16-55-55-1723654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4-16-55-55-1723654555.png"/>
                    <pic:cNvPicPr/>
                  </pic:nvPicPr>
                  <pic:blipFill>
                    <a:blip r:embed="rId699915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3066bce9436da18"/>
      <w:headerReference xmlns:r="http://schemas.openxmlformats.org/officeDocument/2006/relationships" w:type="default" r:id="rId322366bce9436d95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673355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999154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3696718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999154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847470">
    <w:multiLevelType w:val="hybridMultilevel"/>
    <w:lvl w:ilvl="0" w:tplc="99283289">
      <w:start w:val="1"/>
      <w:numFmt w:val="decimal"/>
      <w:lvlText w:val="%1."/>
      <w:lvlJc w:val="left"/>
      <w:pPr>
        <w:ind w:left="720" w:hanging="360"/>
      </w:pPr>
    </w:lvl>
    <w:lvl w:ilvl="1" w:tplc="99283289" w:tentative="1">
      <w:start w:val="1"/>
      <w:numFmt w:val="lowerLetter"/>
      <w:lvlText w:val="%2."/>
      <w:lvlJc w:val="left"/>
      <w:pPr>
        <w:ind w:left="1440" w:hanging="360"/>
      </w:pPr>
    </w:lvl>
    <w:lvl w:ilvl="2" w:tplc="99283289" w:tentative="1">
      <w:start w:val="1"/>
      <w:numFmt w:val="lowerRoman"/>
      <w:lvlText w:val="%3."/>
      <w:lvlJc w:val="right"/>
      <w:pPr>
        <w:ind w:left="2160" w:hanging="180"/>
      </w:pPr>
    </w:lvl>
    <w:lvl w:ilvl="3" w:tplc="99283289" w:tentative="1">
      <w:start w:val="1"/>
      <w:numFmt w:val="decimal"/>
      <w:lvlText w:val="%4."/>
      <w:lvlJc w:val="left"/>
      <w:pPr>
        <w:ind w:left="2880" w:hanging="360"/>
      </w:pPr>
    </w:lvl>
    <w:lvl w:ilvl="4" w:tplc="99283289" w:tentative="1">
      <w:start w:val="1"/>
      <w:numFmt w:val="lowerLetter"/>
      <w:lvlText w:val="%5."/>
      <w:lvlJc w:val="left"/>
      <w:pPr>
        <w:ind w:left="3600" w:hanging="360"/>
      </w:pPr>
    </w:lvl>
    <w:lvl w:ilvl="5" w:tplc="99283289" w:tentative="1">
      <w:start w:val="1"/>
      <w:numFmt w:val="lowerRoman"/>
      <w:lvlText w:val="%6."/>
      <w:lvlJc w:val="right"/>
      <w:pPr>
        <w:ind w:left="4320" w:hanging="180"/>
      </w:pPr>
    </w:lvl>
    <w:lvl w:ilvl="6" w:tplc="99283289" w:tentative="1">
      <w:start w:val="1"/>
      <w:numFmt w:val="decimal"/>
      <w:lvlText w:val="%7."/>
      <w:lvlJc w:val="left"/>
      <w:pPr>
        <w:ind w:left="5040" w:hanging="360"/>
      </w:pPr>
    </w:lvl>
    <w:lvl w:ilvl="7" w:tplc="99283289" w:tentative="1">
      <w:start w:val="1"/>
      <w:numFmt w:val="lowerLetter"/>
      <w:lvlText w:val="%8."/>
      <w:lvlJc w:val="left"/>
      <w:pPr>
        <w:ind w:left="5760" w:hanging="360"/>
      </w:pPr>
    </w:lvl>
    <w:lvl w:ilvl="8" w:tplc="992832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47469">
    <w:multiLevelType w:val="hybridMultilevel"/>
    <w:lvl w:ilvl="0" w:tplc="59865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847469">
    <w:abstractNumId w:val="37847469"/>
  </w:num>
  <w:num w:numId="37847470">
    <w:abstractNumId w:val="378474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9991548" Type="http://schemas.openxmlformats.org/officeDocument/2006/relationships/image" Target="media/imgrId69991548.jpg" /></Relationships>
</file>

<file path=word/_rels/defaultHeader.xml.rels><?xml version="1.0" encoding="UTF-8" standalone="yes" ?><Relationships xmlns="http://schemas.openxmlformats.org/package/2006/relationships"><Relationship Id="rId69991547" Type="http://schemas.openxmlformats.org/officeDocument/2006/relationships/image" Target="media/imgrId6999154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2366bce9436d959" Type="http://schemas.openxmlformats.org/officeDocument/2006/relationships/header" Target="defaultHeader.xml"/><Relationship Id="rId693066bce9436da18" Type="http://schemas.openxmlformats.org/officeDocument/2006/relationships/footer" Target="defaultFooter.xml"/><Relationship Id="rId69991549" Type="http://schemas.openxmlformats.org/officeDocument/2006/relationships/image" Target="media/imgrId6999154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