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75HP MOTOR - PO 1400035110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86696316" name="Picture 1" descr="docs/captured/2024/signature2024-08-14-12-41-05-1723639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14-12-41-05-1723639265.png"/>
                    <pic:cNvPicPr/>
                  </pic:nvPicPr>
                  <pic:blipFill>
                    <a:blip r:embed="rId982630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16266bca620a419c"/>
      <w:headerReference xmlns:r="http://schemas.openxmlformats.org/officeDocument/2006/relationships" w:type="default" r:id="rId901966bca620a3f9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2393897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826306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2645291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826306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453458">
    <w:multiLevelType w:val="hybridMultilevel"/>
    <w:lvl w:ilvl="0" w:tplc="49698333">
      <w:start w:val="1"/>
      <w:numFmt w:val="decimal"/>
      <w:lvlText w:val="%1."/>
      <w:lvlJc w:val="left"/>
      <w:pPr>
        <w:ind w:left="720" w:hanging="360"/>
      </w:pPr>
    </w:lvl>
    <w:lvl w:ilvl="1" w:tplc="49698333" w:tentative="1">
      <w:start w:val="1"/>
      <w:numFmt w:val="lowerLetter"/>
      <w:lvlText w:val="%2."/>
      <w:lvlJc w:val="left"/>
      <w:pPr>
        <w:ind w:left="1440" w:hanging="360"/>
      </w:pPr>
    </w:lvl>
    <w:lvl w:ilvl="2" w:tplc="49698333" w:tentative="1">
      <w:start w:val="1"/>
      <w:numFmt w:val="lowerRoman"/>
      <w:lvlText w:val="%3."/>
      <w:lvlJc w:val="right"/>
      <w:pPr>
        <w:ind w:left="2160" w:hanging="180"/>
      </w:pPr>
    </w:lvl>
    <w:lvl w:ilvl="3" w:tplc="49698333" w:tentative="1">
      <w:start w:val="1"/>
      <w:numFmt w:val="decimal"/>
      <w:lvlText w:val="%4."/>
      <w:lvlJc w:val="left"/>
      <w:pPr>
        <w:ind w:left="2880" w:hanging="360"/>
      </w:pPr>
    </w:lvl>
    <w:lvl w:ilvl="4" w:tplc="49698333" w:tentative="1">
      <w:start w:val="1"/>
      <w:numFmt w:val="lowerLetter"/>
      <w:lvlText w:val="%5."/>
      <w:lvlJc w:val="left"/>
      <w:pPr>
        <w:ind w:left="3600" w:hanging="360"/>
      </w:pPr>
    </w:lvl>
    <w:lvl w:ilvl="5" w:tplc="49698333" w:tentative="1">
      <w:start w:val="1"/>
      <w:numFmt w:val="lowerRoman"/>
      <w:lvlText w:val="%6."/>
      <w:lvlJc w:val="right"/>
      <w:pPr>
        <w:ind w:left="4320" w:hanging="180"/>
      </w:pPr>
    </w:lvl>
    <w:lvl w:ilvl="6" w:tplc="49698333" w:tentative="1">
      <w:start w:val="1"/>
      <w:numFmt w:val="decimal"/>
      <w:lvlText w:val="%7."/>
      <w:lvlJc w:val="left"/>
      <w:pPr>
        <w:ind w:left="5040" w:hanging="360"/>
      </w:pPr>
    </w:lvl>
    <w:lvl w:ilvl="7" w:tplc="49698333" w:tentative="1">
      <w:start w:val="1"/>
      <w:numFmt w:val="lowerLetter"/>
      <w:lvlText w:val="%8."/>
      <w:lvlJc w:val="left"/>
      <w:pPr>
        <w:ind w:left="5760" w:hanging="360"/>
      </w:pPr>
    </w:lvl>
    <w:lvl w:ilvl="8" w:tplc="496983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53457">
    <w:multiLevelType w:val="hybridMultilevel"/>
    <w:lvl w:ilvl="0" w:tplc="465742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453457">
    <w:abstractNumId w:val="15453457"/>
  </w:num>
  <w:num w:numId="15453458">
    <w:abstractNumId w:val="154534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8263062" Type="http://schemas.openxmlformats.org/officeDocument/2006/relationships/image" Target="media/imgrId98263062.jpg" /></Relationships>
</file>

<file path=word/_rels/defaultHeader.xml.rels><?xml version="1.0" encoding="UTF-8" standalone="yes" ?><Relationships xmlns="http://schemas.openxmlformats.org/package/2006/relationships"><Relationship Id="rId98263061" Type="http://schemas.openxmlformats.org/officeDocument/2006/relationships/image" Target="media/imgrId9826306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01966bca620a3f98" Type="http://schemas.openxmlformats.org/officeDocument/2006/relationships/header" Target="defaultHeader.xml"/><Relationship Id="rId616266bca620a419c" Type="http://schemas.openxmlformats.org/officeDocument/2006/relationships/footer" Target="defaultFooter.xml"/><Relationship Id="rId98263063" Type="http://schemas.openxmlformats.org/officeDocument/2006/relationships/image" Target="media/imgrId9826306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