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 PACIFIC GYPSUM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 TEMPLE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CITY,TN 37050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Aegis meter shaft voltage test Aegis ring install and test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Aegis meter shaft voltage test Aegis ring install and test Found zero volts before and after installing Aegis ring.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treat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73556706" name="Picture 1" descr="docs/captured/2024/signature2024-08-13-17-23-06-1723569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3-17-23-06-1723569786.png"/>
                    <pic:cNvPicPr/>
                  </pic:nvPicPr>
                  <pic:blipFill>
                    <a:blip r:embed="rId43513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9266e319dd1d475"/>
      <w:headerReference xmlns:r="http://schemas.openxmlformats.org/officeDocument/2006/relationships" w:type="default" r:id="rId869266e319dd1d2b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95342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5132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30829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5132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181214">
    <w:multiLevelType w:val="hybridMultilevel"/>
    <w:lvl w:ilvl="0" w:tplc="37737335">
      <w:start w:val="1"/>
      <w:numFmt w:val="decimal"/>
      <w:lvlText w:val="%1."/>
      <w:lvlJc w:val="left"/>
      <w:pPr>
        <w:ind w:left="720" w:hanging="360"/>
      </w:pPr>
    </w:lvl>
    <w:lvl w:ilvl="1" w:tplc="37737335" w:tentative="1">
      <w:start w:val="1"/>
      <w:numFmt w:val="lowerLetter"/>
      <w:lvlText w:val="%2."/>
      <w:lvlJc w:val="left"/>
      <w:pPr>
        <w:ind w:left="1440" w:hanging="360"/>
      </w:pPr>
    </w:lvl>
    <w:lvl w:ilvl="2" w:tplc="37737335" w:tentative="1">
      <w:start w:val="1"/>
      <w:numFmt w:val="lowerRoman"/>
      <w:lvlText w:val="%3."/>
      <w:lvlJc w:val="right"/>
      <w:pPr>
        <w:ind w:left="2160" w:hanging="180"/>
      </w:pPr>
    </w:lvl>
    <w:lvl w:ilvl="3" w:tplc="37737335" w:tentative="1">
      <w:start w:val="1"/>
      <w:numFmt w:val="decimal"/>
      <w:lvlText w:val="%4."/>
      <w:lvlJc w:val="left"/>
      <w:pPr>
        <w:ind w:left="2880" w:hanging="360"/>
      </w:pPr>
    </w:lvl>
    <w:lvl w:ilvl="4" w:tplc="37737335" w:tentative="1">
      <w:start w:val="1"/>
      <w:numFmt w:val="lowerLetter"/>
      <w:lvlText w:val="%5."/>
      <w:lvlJc w:val="left"/>
      <w:pPr>
        <w:ind w:left="3600" w:hanging="360"/>
      </w:pPr>
    </w:lvl>
    <w:lvl w:ilvl="5" w:tplc="37737335" w:tentative="1">
      <w:start w:val="1"/>
      <w:numFmt w:val="lowerRoman"/>
      <w:lvlText w:val="%6."/>
      <w:lvlJc w:val="right"/>
      <w:pPr>
        <w:ind w:left="4320" w:hanging="180"/>
      </w:pPr>
    </w:lvl>
    <w:lvl w:ilvl="6" w:tplc="37737335" w:tentative="1">
      <w:start w:val="1"/>
      <w:numFmt w:val="decimal"/>
      <w:lvlText w:val="%7."/>
      <w:lvlJc w:val="left"/>
      <w:pPr>
        <w:ind w:left="5040" w:hanging="360"/>
      </w:pPr>
    </w:lvl>
    <w:lvl w:ilvl="7" w:tplc="37737335" w:tentative="1">
      <w:start w:val="1"/>
      <w:numFmt w:val="lowerLetter"/>
      <w:lvlText w:val="%8."/>
      <w:lvlJc w:val="left"/>
      <w:pPr>
        <w:ind w:left="5760" w:hanging="360"/>
      </w:pPr>
    </w:lvl>
    <w:lvl w:ilvl="8" w:tplc="37737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81213">
    <w:multiLevelType w:val="hybridMultilevel"/>
    <w:lvl w:ilvl="0" w:tplc="52892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181213">
    <w:abstractNumId w:val="45181213"/>
  </w:num>
  <w:num w:numId="45181214">
    <w:abstractNumId w:val="451812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513217" Type="http://schemas.openxmlformats.org/officeDocument/2006/relationships/image" Target="media/imgrId43513217.jpg" /></Relationships>
</file>

<file path=word/_rels/defaultHeader.xml.rels><?xml version="1.0" encoding="UTF-8" standalone="yes" ?><Relationships xmlns="http://schemas.openxmlformats.org/package/2006/relationships"><Relationship Id="rId43513216" Type="http://schemas.openxmlformats.org/officeDocument/2006/relationships/image" Target="media/imgrId435132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9266e319dd1d2b2" Type="http://schemas.openxmlformats.org/officeDocument/2006/relationships/header" Target="defaultHeader.xml"/><Relationship Id="rId579266e319dd1d475" Type="http://schemas.openxmlformats.org/officeDocument/2006/relationships/footer" Target="defaultFooter.xml"/><Relationship Id="rId43513218" Type="http://schemas.openxmlformats.org/officeDocument/2006/relationships/image" Target="media/imgrId4351321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