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Fish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34121119" name="Picture 1" descr="docs/captured/2024/signature2024-08-13-15-31-06-1723563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3-15-31-06-1723563066.png"/>
                    <pic:cNvPicPr/>
                  </pic:nvPicPr>
                  <pic:blipFill>
                    <a:blip r:embed="rId269255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2024-08-27 07:33:18</w:t>
      </w:r>
      <w:r>
        <w:rPr>
          <w:color w:val="000000"/>
          <w:sz w:val="24"/>
          <w:szCs w:val="24"/>
        </w:rPr>
        <w:br/>
        <w:t xml:space="preserve">motor was delivered no in invoicing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4466cf36aaaa73a"/>
      <w:headerReference xmlns:r="http://schemas.openxmlformats.org/officeDocument/2006/relationships" w:type="default" r:id="rId129966cf36aaaa68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885060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69255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45588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69255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43069">
    <w:multiLevelType w:val="hybridMultilevel"/>
    <w:lvl w:ilvl="0" w:tplc="24390015">
      <w:start w:val="1"/>
      <w:numFmt w:val="decimal"/>
      <w:lvlText w:val="%1."/>
      <w:lvlJc w:val="left"/>
      <w:pPr>
        <w:ind w:left="720" w:hanging="360"/>
      </w:pPr>
    </w:lvl>
    <w:lvl w:ilvl="1" w:tplc="24390015" w:tentative="1">
      <w:start w:val="1"/>
      <w:numFmt w:val="lowerLetter"/>
      <w:lvlText w:val="%2."/>
      <w:lvlJc w:val="left"/>
      <w:pPr>
        <w:ind w:left="1440" w:hanging="360"/>
      </w:pPr>
    </w:lvl>
    <w:lvl w:ilvl="2" w:tplc="24390015" w:tentative="1">
      <w:start w:val="1"/>
      <w:numFmt w:val="lowerRoman"/>
      <w:lvlText w:val="%3."/>
      <w:lvlJc w:val="right"/>
      <w:pPr>
        <w:ind w:left="2160" w:hanging="180"/>
      </w:pPr>
    </w:lvl>
    <w:lvl w:ilvl="3" w:tplc="24390015" w:tentative="1">
      <w:start w:val="1"/>
      <w:numFmt w:val="decimal"/>
      <w:lvlText w:val="%4."/>
      <w:lvlJc w:val="left"/>
      <w:pPr>
        <w:ind w:left="2880" w:hanging="360"/>
      </w:pPr>
    </w:lvl>
    <w:lvl w:ilvl="4" w:tplc="24390015" w:tentative="1">
      <w:start w:val="1"/>
      <w:numFmt w:val="lowerLetter"/>
      <w:lvlText w:val="%5."/>
      <w:lvlJc w:val="left"/>
      <w:pPr>
        <w:ind w:left="3600" w:hanging="360"/>
      </w:pPr>
    </w:lvl>
    <w:lvl w:ilvl="5" w:tplc="24390015" w:tentative="1">
      <w:start w:val="1"/>
      <w:numFmt w:val="lowerRoman"/>
      <w:lvlText w:val="%6."/>
      <w:lvlJc w:val="right"/>
      <w:pPr>
        <w:ind w:left="4320" w:hanging="180"/>
      </w:pPr>
    </w:lvl>
    <w:lvl w:ilvl="6" w:tplc="24390015" w:tentative="1">
      <w:start w:val="1"/>
      <w:numFmt w:val="decimal"/>
      <w:lvlText w:val="%7."/>
      <w:lvlJc w:val="left"/>
      <w:pPr>
        <w:ind w:left="5040" w:hanging="360"/>
      </w:pPr>
    </w:lvl>
    <w:lvl w:ilvl="7" w:tplc="24390015" w:tentative="1">
      <w:start w:val="1"/>
      <w:numFmt w:val="lowerLetter"/>
      <w:lvlText w:val="%8."/>
      <w:lvlJc w:val="left"/>
      <w:pPr>
        <w:ind w:left="5760" w:hanging="360"/>
      </w:pPr>
    </w:lvl>
    <w:lvl w:ilvl="8" w:tplc="24390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43068">
    <w:multiLevelType w:val="hybridMultilevel"/>
    <w:lvl w:ilvl="0" w:tplc="32684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443068">
    <w:abstractNumId w:val="18443068"/>
  </w:num>
  <w:num w:numId="18443069">
    <w:abstractNumId w:val="184430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6925575" Type="http://schemas.openxmlformats.org/officeDocument/2006/relationships/image" Target="media/imgrId26925575.jpg" /></Relationships>
</file>

<file path=word/_rels/defaultHeader.xml.rels><?xml version="1.0" encoding="UTF-8" standalone="yes" ?><Relationships xmlns="http://schemas.openxmlformats.org/package/2006/relationships"><Relationship Id="rId26925574" Type="http://schemas.openxmlformats.org/officeDocument/2006/relationships/image" Target="media/imgrId269255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9966cf36aaaa682" Type="http://schemas.openxmlformats.org/officeDocument/2006/relationships/header" Target="defaultHeader.xml"/><Relationship Id="rId174466cf36aaaa73a" Type="http://schemas.openxmlformats.org/officeDocument/2006/relationships/footer" Target="defaultFooter.xml"/><Relationship Id="rId26925576" Type="http://schemas.openxmlformats.org/officeDocument/2006/relationships/image" Target="media/imgrId2692557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