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Ammunition Operations,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Lonoke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2592 Arkansas Hwy 15 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Lonoke,AR 72086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two motors for eval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03684227" name="Picture 1" descr="docs/captured/2024/signature2024-08-13-14-46-58-1723560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3-14-46-58-1723560418.png"/>
                    <pic:cNvPicPr/>
                  </pic:nvPicPr>
                  <pic:blipFill>
                    <a:blip r:embed="rId866059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05866bbaabd14141"/>
      <w:headerReference xmlns:r="http://schemas.openxmlformats.org/officeDocument/2006/relationships" w:type="default" r:id="rId546066bbaabd1406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885616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660593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769569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660593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197181">
    <w:multiLevelType w:val="hybridMultilevel"/>
    <w:lvl w:ilvl="0" w:tplc="84598061">
      <w:start w:val="1"/>
      <w:numFmt w:val="decimal"/>
      <w:lvlText w:val="%1."/>
      <w:lvlJc w:val="left"/>
      <w:pPr>
        <w:ind w:left="720" w:hanging="360"/>
      </w:pPr>
    </w:lvl>
    <w:lvl w:ilvl="1" w:tplc="84598061" w:tentative="1">
      <w:start w:val="1"/>
      <w:numFmt w:val="lowerLetter"/>
      <w:lvlText w:val="%2."/>
      <w:lvlJc w:val="left"/>
      <w:pPr>
        <w:ind w:left="1440" w:hanging="360"/>
      </w:pPr>
    </w:lvl>
    <w:lvl w:ilvl="2" w:tplc="84598061" w:tentative="1">
      <w:start w:val="1"/>
      <w:numFmt w:val="lowerRoman"/>
      <w:lvlText w:val="%3."/>
      <w:lvlJc w:val="right"/>
      <w:pPr>
        <w:ind w:left="2160" w:hanging="180"/>
      </w:pPr>
    </w:lvl>
    <w:lvl w:ilvl="3" w:tplc="84598061" w:tentative="1">
      <w:start w:val="1"/>
      <w:numFmt w:val="decimal"/>
      <w:lvlText w:val="%4."/>
      <w:lvlJc w:val="left"/>
      <w:pPr>
        <w:ind w:left="2880" w:hanging="360"/>
      </w:pPr>
    </w:lvl>
    <w:lvl w:ilvl="4" w:tplc="84598061" w:tentative="1">
      <w:start w:val="1"/>
      <w:numFmt w:val="lowerLetter"/>
      <w:lvlText w:val="%5."/>
      <w:lvlJc w:val="left"/>
      <w:pPr>
        <w:ind w:left="3600" w:hanging="360"/>
      </w:pPr>
    </w:lvl>
    <w:lvl w:ilvl="5" w:tplc="84598061" w:tentative="1">
      <w:start w:val="1"/>
      <w:numFmt w:val="lowerRoman"/>
      <w:lvlText w:val="%6."/>
      <w:lvlJc w:val="right"/>
      <w:pPr>
        <w:ind w:left="4320" w:hanging="180"/>
      </w:pPr>
    </w:lvl>
    <w:lvl w:ilvl="6" w:tplc="84598061" w:tentative="1">
      <w:start w:val="1"/>
      <w:numFmt w:val="decimal"/>
      <w:lvlText w:val="%7."/>
      <w:lvlJc w:val="left"/>
      <w:pPr>
        <w:ind w:left="5040" w:hanging="360"/>
      </w:pPr>
    </w:lvl>
    <w:lvl w:ilvl="7" w:tplc="84598061" w:tentative="1">
      <w:start w:val="1"/>
      <w:numFmt w:val="lowerLetter"/>
      <w:lvlText w:val="%8."/>
      <w:lvlJc w:val="left"/>
      <w:pPr>
        <w:ind w:left="5760" w:hanging="360"/>
      </w:pPr>
    </w:lvl>
    <w:lvl w:ilvl="8" w:tplc="845980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97180">
    <w:multiLevelType w:val="hybridMultilevel"/>
    <w:lvl w:ilvl="0" w:tplc="22920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197180">
    <w:abstractNumId w:val="36197180"/>
  </w:num>
  <w:num w:numId="36197181">
    <w:abstractNumId w:val="361971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6605934" Type="http://schemas.openxmlformats.org/officeDocument/2006/relationships/image" Target="media/imgrId86605934.jpg" /></Relationships>
</file>

<file path=word/_rels/defaultHeader.xml.rels><?xml version="1.0" encoding="UTF-8" standalone="yes" ?><Relationships xmlns="http://schemas.openxmlformats.org/package/2006/relationships"><Relationship Id="rId86605933" Type="http://schemas.openxmlformats.org/officeDocument/2006/relationships/image" Target="media/imgrId8660593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46066bbaabd14063" Type="http://schemas.openxmlformats.org/officeDocument/2006/relationships/header" Target="defaultHeader.xml"/><Relationship Id="rId405866bbaabd14141" Type="http://schemas.openxmlformats.org/officeDocument/2006/relationships/footer" Target="defaultFooter.xml"/><Relationship Id="rId86605935" Type="http://schemas.openxmlformats.org/officeDocument/2006/relationships/image" Target="media/imgrId8660593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