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MOTOR WITH COUPLING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Fish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62548626" name="Picture 1" descr="docs/captured/2024/signature2024-08-13-13-00-14-1723554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3-13-00-14-1723554014.png"/>
                    <pic:cNvPicPr/>
                  </pic:nvPicPr>
                  <pic:blipFill>
                    <a:blip r:embed="rId879635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6566bb591b0d5a0"/>
      <w:headerReference xmlns:r="http://schemas.openxmlformats.org/officeDocument/2006/relationships" w:type="default" r:id="rId877966bb591b0d4a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615139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9635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82936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9634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29808">
    <w:multiLevelType w:val="hybridMultilevel"/>
    <w:lvl w:ilvl="0" w:tplc="21870061">
      <w:start w:val="1"/>
      <w:numFmt w:val="decimal"/>
      <w:lvlText w:val="%1."/>
      <w:lvlJc w:val="left"/>
      <w:pPr>
        <w:ind w:left="720" w:hanging="360"/>
      </w:pPr>
    </w:lvl>
    <w:lvl w:ilvl="1" w:tplc="21870061" w:tentative="1">
      <w:start w:val="1"/>
      <w:numFmt w:val="lowerLetter"/>
      <w:lvlText w:val="%2."/>
      <w:lvlJc w:val="left"/>
      <w:pPr>
        <w:ind w:left="1440" w:hanging="360"/>
      </w:pPr>
    </w:lvl>
    <w:lvl w:ilvl="2" w:tplc="21870061" w:tentative="1">
      <w:start w:val="1"/>
      <w:numFmt w:val="lowerRoman"/>
      <w:lvlText w:val="%3."/>
      <w:lvlJc w:val="right"/>
      <w:pPr>
        <w:ind w:left="2160" w:hanging="180"/>
      </w:pPr>
    </w:lvl>
    <w:lvl w:ilvl="3" w:tplc="21870061" w:tentative="1">
      <w:start w:val="1"/>
      <w:numFmt w:val="decimal"/>
      <w:lvlText w:val="%4."/>
      <w:lvlJc w:val="left"/>
      <w:pPr>
        <w:ind w:left="2880" w:hanging="360"/>
      </w:pPr>
    </w:lvl>
    <w:lvl w:ilvl="4" w:tplc="21870061" w:tentative="1">
      <w:start w:val="1"/>
      <w:numFmt w:val="lowerLetter"/>
      <w:lvlText w:val="%5."/>
      <w:lvlJc w:val="left"/>
      <w:pPr>
        <w:ind w:left="3600" w:hanging="360"/>
      </w:pPr>
    </w:lvl>
    <w:lvl w:ilvl="5" w:tplc="21870061" w:tentative="1">
      <w:start w:val="1"/>
      <w:numFmt w:val="lowerRoman"/>
      <w:lvlText w:val="%6."/>
      <w:lvlJc w:val="right"/>
      <w:pPr>
        <w:ind w:left="4320" w:hanging="180"/>
      </w:pPr>
    </w:lvl>
    <w:lvl w:ilvl="6" w:tplc="21870061" w:tentative="1">
      <w:start w:val="1"/>
      <w:numFmt w:val="decimal"/>
      <w:lvlText w:val="%7."/>
      <w:lvlJc w:val="left"/>
      <w:pPr>
        <w:ind w:left="5040" w:hanging="360"/>
      </w:pPr>
    </w:lvl>
    <w:lvl w:ilvl="7" w:tplc="21870061" w:tentative="1">
      <w:start w:val="1"/>
      <w:numFmt w:val="lowerLetter"/>
      <w:lvlText w:val="%8."/>
      <w:lvlJc w:val="left"/>
      <w:pPr>
        <w:ind w:left="5760" w:hanging="360"/>
      </w:pPr>
    </w:lvl>
    <w:lvl w:ilvl="8" w:tplc="21870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29807">
    <w:multiLevelType w:val="hybridMultilevel"/>
    <w:lvl w:ilvl="0" w:tplc="5643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29807">
    <w:abstractNumId w:val="58529807"/>
  </w:num>
  <w:num w:numId="58529808">
    <w:abstractNumId w:val="58529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963500" Type="http://schemas.openxmlformats.org/officeDocument/2006/relationships/image" Target="media/imgrId87963500.jpg" /></Relationships>
</file>

<file path=word/_rels/defaultHeader.xml.rels><?xml version="1.0" encoding="UTF-8" standalone="yes" ?><Relationships xmlns="http://schemas.openxmlformats.org/package/2006/relationships"><Relationship Id="rId87963499" Type="http://schemas.openxmlformats.org/officeDocument/2006/relationships/image" Target="media/imgrId879634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7966bb591b0d4a9" Type="http://schemas.openxmlformats.org/officeDocument/2006/relationships/header" Target="defaultHeader.xml"/><Relationship Id="rId606566bb591b0d5a0" Type="http://schemas.openxmlformats.org/officeDocument/2006/relationships/footer" Target="defaultFooter.xml"/><Relationship Id="rId87963501" Type="http://schemas.openxmlformats.org/officeDocument/2006/relationships/image" Target="media/imgrId8796350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