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fan.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Stafford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4872861" name="Picture 1" descr="docs/captured/2024/signature2024-08-12-21-22-36-1723497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2-21-22-36-1723497756.png"/>
                    <pic:cNvPicPr/>
                  </pic:nvPicPr>
                  <pic:blipFill>
                    <a:blip r:embed="rId50001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1166ba7dc65f5bf"/>
      <w:headerReference xmlns:r="http://schemas.openxmlformats.org/officeDocument/2006/relationships" w:type="default" r:id="rId921066ba7dc65f50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14224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0012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422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0012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740831">
    <w:multiLevelType w:val="hybridMultilevel"/>
    <w:lvl w:ilvl="0" w:tplc="44351245">
      <w:start w:val="1"/>
      <w:numFmt w:val="decimal"/>
      <w:lvlText w:val="%1."/>
      <w:lvlJc w:val="left"/>
      <w:pPr>
        <w:ind w:left="720" w:hanging="360"/>
      </w:pPr>
    </w:lvl>
    <w:lvl w:ilvl="1" w:tplc="44351245" w:tentative="1">
      <w:start w:val="1"/>
      <w:numFmt w:val="lowerLetter"/>
      <w:lvlText w:val="%2."/>
      <w:lvlJc w:val="left"/>
      <w:pPr>
        <w:ind w:left="1440" w:hanging="360"/>
      </w:pPr>
    </w:lvl>
    <w:lvl w:ilvl="2" w:tplc="44351245" w:tentative="1">
      <w:start w:val="1"/>
      <w:numFmt w:val="lowerRoman"/>
      <w:lvlText w:val="%3."/>
      <w:lvlJc w:val="right"/>
      <w:pPr>
        <w:ind w:left="2160" w:hanging="180"/>
      </w:pPr>
    </w:lvl>
    <w:lvl w:ilvl="3" w:tplc="44351245" w:tentative="1">
      <w:start w:val="1"/>
      <w:numFmt w:val="decimal"/>
      <w:lvlText w:val="%4."/>
      <w:lvlJc w:val="left"/>
      <w:pPr>
        <w:ind w:left="2880" w:hanging="360"/>
      </w:pPr>
    </w:lvl>
    <w:lvl w:ilvl="4" w:tplc="44351245" w:tentative="1">
      <w:start w:val="1"/>
      <w:numFmt w:val="lowerLetter"/>
      <w:lvlText w:val="%5."/>
      <w:lvlJc w:val="left"/>
      <w:pPr>
        <w:ind w:left="3600" w:hanging="360"/>
      </w:pPr>
    </w:lvl>
    <w:lvl w:ilvl="5" w:tplc="44351245" w:tentative="1">
      <w:start w:val="1"/>
      <w:numFmt w:val="lowerRoman"/>
      <w:lvlText w:val="%6."/>
      <w:lvlJc w:val="right"/>
      <w:pPr>
        <w:ind w:left="4320" w:hanging="180"/>
      </w:pPr>
    </w:lvl>
    <w:lvl w:ilvl="6" w:tplc="44351245" w:tentative="1">
      <w:start w:val="1"/>
      <w:numFmt w:val="decimal"/>
      <w:lvlText w:val="%7."/>
      <w:lvlJc w:val="left"/>
      <w:pPr>
        <w:ind w:left="5040" w:hanging="360"/>
      </w:pPr>
    </w:lvl>
    <w:lvl w:ilvl="7" w:tplc="44351245" w:tentative="1">
      <w:start w:val="1"/>
      <w:numFmt w:val="lowerLetter"/>
      <w:lvlText w:val="%8."/>
      <w:lvlJc w:val="left"/>
      <w:pPr>
        <w:ind w:left="5760" w:hanging="360"/>
      </w:pPr>
    </w:lvl>
    <w:lvl w:ilvl="8" w:tplc="44351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40830">
    <w:multiLevelType w:val="hybridMultilevel"/>
    <w:lvl w:ilvl="0" w:tplc="11732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740830">
    <w:abstractNumId w:val="59740830"/>
  </w:num>
  <w:num w:numId="59740831">
    <w:abstractNumId w:val="597408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001297" Type="http://schemas.openxmlformats.org/officeDocument/2006/relationships/image" Target="media/imgrId50001297.jpg" /></Relationships>
</file>

<file path=word/_rels/defaultHeader.xml.rels><?xml version="1.0" encoding="UTF-8" standalone="yes" ?><Relationships xmlns="http://schemas.openxmlformats.org/package/2006/relationships"><Relationship Id="rId50001296" Type="http://schemas.openxmlformats.org/officeDocument/2006/relationships/image" Target="media/imgrId500012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1066ba7dc65f502" Type="http://schemas.openxmlformats.org/officeDocument/2006/relationships/header" Target="defaultHeader.xml"/><Relationship Id="rId971166ba7dc65f5bf" Type="http://schemas.openxmlformats.org/officeDocument/2006/relationships/footer" Target="defaultFooter.xml"/><Relationship Id="rId50001298" Type="http://schemas.openxmlformats.org/officeDocument/2006/relationships/image" Target="media/imgrId5000129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