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153343 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Alignment Balance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laser alignment and field balance on line 10 dust collector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 C Shims 1 clamp weight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Randy Embry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18587566" name="Picture 1" descr="docs/captured/2024/signature2024-08-09-20-46-30-1723236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09-20-46-30-1723236390.png"/>
                    <pic:cNvPicPr/>
                  </pic:nvPicPr>
                  <pic:blipFill>
                    <a:blip r:embed="rId634055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5566b8e8139ce29"/>
      <w:headerReference xmlns:r="http://schemas.openxmlformats.org/officeDocument/2006/relationships" w:type="default" r:id="rId947366b8e8139cc5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059135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340551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1463444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340551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863675">
    <w:multiLevelType w:val="hybridMultilevel"/>
    <w:lvl w:ilvl="0" w:tplc="23278243">
      <w:start w:val="1"/>
      <w:numFmt w:val="decimal"/>
      <w:lvlText w:val="%1."/>
      <w:lvlJc w:val="left"/>
      <w:pPr>
        <w:ind w:left="720" w:hanging="360"/>
      </w:pPr>
    </w:lvl>
    <w:lvl w:ilvl="1" w:tplc="23278243" w:tentative="1">
      <w:start w:val="1"/>
      <w:numFmt w:val="lowerLetter"/>
      <w:lvlText w:val="%2."/>
      <w:lvlJc w:val="left"/>
      <w:pPr>
        <w:ind w:left="1440" w:hanging="360"/>
      </w:pPr>
    </w:lvl>
    <w:lvl w:ilvl="2" w:tplc="23278243" w:tentative="1">
      <w:start w:val="1"/>
      <w:numFmt w:val="lowerRoman"/>
      <w:lvlText w:val="%3."/>
      <w:lvlJc w:val="right"/>
      <w:pPr>
        <w:ind w:left="2160" w:hanging="180"/>
      </w:pPr>
    </w:lvl>
    <w:lvl w:ilvl="3" w:tplc="23278243" w:tentative="1">
      <w:start w:val="1"/>
      <w:numFmt w:val="decimal"/>
      <w:lvlText w:val="%4."/>
      <w:lvlJc w:val="left"/>
      <w:pPr>
        <w:ind w:left="2880" w:hanging="360"/>
      </w:pPr>
    </w:lvl>
    <w:lvl w:ilvl="4" w:tplc="23278243" w:tentative="1">
      <w:start w:val="1"/>
      <w:numFmt w:val="lowerLetter"/>
      <w:lvlText w:val="%5."/>
      <w:lvlJc w:val="left"/>
      <w:pPr>
        <w:ind w:left="3600" w:hanging="360"/>
      </w:pPr>
    </w:lvl>
    <w:lvl w:ilvl="5" w:tplc="23278243" w:tentative="1">
      <w:start w:val="1"/>
      <w:numFmt w:val="lowerRoman"/>
      <w:lvlText w:val="%6."/>
      <w:lvlJc w:val="right"/>
      <w:pPr>
        <w:ind w:left="4320" w:hanging="180"/>
      </w:pPr>
    </w:lvl>
    <w:lvl w:ilvl="6" w:tplc="23278243" w:tentative="1">
      <w:start w:val="1"/>
      <w:numFmt w:val="decimal"/>
      <w:lvlText w:val="%7."/>
      <w:lvlJc w:val="left"/>
      <w:pPr>
        <w:ind w:left="5040" w:hanging="360"/>
      </w:pPr>
    </w:lvl>
    <w:lvl w:ilvl="7" w:tplc="23278243" w:tentative="1">
      <w:start w:val="1"/>
      <w:numFmt w:val="lowerLetter"/>
      <w:lvlText w:val="%8."/>
      <w:lvlJc w:val="left"/>
      <w:pPr>
        <w:ind w:left="5760" w:hanging="360"/>
      </w:pPr>
    </w:lvl>
    <w:lvl w:ilvl="8" w:tplc="232782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63674">
    <w:multiLevelType w:val="hybridMultilevel"/>
    <w:lvl w:ilvl="0" w:tplc="316255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863674">
    <w:abstractNumId w:val="33863674"/>
  </w:num>
  <w:num w:numId="33863675">
    <w:abstractNumId w:val="338636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3405511" Type="http://schemas.openxmlformats.org/officeDocument/2006/relationships/image" Target="media/imgrId63405511.jpg" /></Relationships>
</file>

<file path=word/_rels/defaultHeader.xml.rels><?xml version="1.0" encoding="UTF-8" standalone="yes" ?><Relationships xmlns="http://schemas.openxmlformats.org/package/2006/relationships"><Relationship Id="rId63405510" Type="http://schemas.openxmlformats.org/officeDocument/2006/relationships/image" Target="media/imgrId6340551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47366b8e8139cc51" Type="http://schemas.openxmlformats.org/officeDocument/2006/relationships/header" Target="defaultHeader.xml"/><Relationship Id="rId605566b8e8139ce29" Type="http://schemas.openxmlformats.org/officeDocument/2006/relationships/footer" Target="defaultFooter.xml"/><Relationship Id="rId63405512" Type="http://schemas.openxmlformats.org/officeDocument/2006/relationships/image" Target="media/imgrId6340551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