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UNION PACIFIC RAILROAD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JENKS SHOP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repair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Hawkins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7566b628d1963d5"/>
      <w:headerReference xmlns:r="http://schemas.openxmlformats.org/officeDocument/2006/relationships" w:type="default" r:id="rId137366b628d19631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30411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3809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25764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3809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083860">
    <w:multiLevelType w:val="hybridMultilevel"/>
    <w:lvl w:ilvl="0" w:tplc="58187797">
      <w:start w:val="1"/>
      <w:numFmt w:val="decimal"/>
      <w:lvlText w:val="%1."/>
      <w:lvlJc w:val="left"/>
      <w:pPr>
        <w:ind w:left="720" w:hanging="360"/>
      </w:pPr>
    </w:lvl>
    <w:lvl w:ilvl="1" w:tplc="58187797" w:tentative="1">
      <w:start w:val="1"/>
      <w:numFmt w:val="lowerLetter"/>
      <w:lvlText w:val="%2."/>
      <w:lvlJc w:val="left"/>
      <w:pPr>
        <w:ind w:left="1440" w:hanging="360"/>
      </w:pPr>
    </w:lvl>
    <w:lvl w:ilvl="2" w:tplc="58187797" w:tentative="1">
      <w:start w:val="1"/>
      <w:numFmt w:val="lowerRoman"/>
      <w:lvlText w:val="%3."/>
      <w:lvlJc w:val="right"/>
      <w:pPr>
        <w:ind w:left="2160" w:hanging="180"/>
      </w:pPr>
    </w:lvl>
    <w:lvl w:ilvl="3" w:tplc="58187797" w:tentative="1">
      <w:start w:val="1"/>
      <w:numFmt w:val="decimal"/>
      <w:lvlText w:val="%4."/>
      <w:lvlJc w:val="left"/>
      <w:pPr>
        <w:ind w:left="2880" w:hanging="360"/>
      </w:pPr>
    </w:lvl>
    <w:lvl w:ilvl="4" w:tplc="58187797" w:tentative="1">
      <w:start w:val="1"/>
      <w:numFmt w:val="lowerLetter"/>
      <w:lvlText w:val="%5."/>
      <w:lvlJc w:val="left"/>
      <w:pPr>
        <w:ind w:left="3600" w:hanging="360"/>
      </w:pPr>
    </w:lvl>
    <w:lvl w:ilvl="5" w:tplc="58187797" w:tentative="1">
      <w:start w:val="1"/>
      <w:numFmt w:val="lowerRoman"/>
      <w:lvlText w:val="%6."/>
      <w:lvlJc w:val="right"/>
      <w:pPr>
        <w:ind w:left="4320" w:hanging="180"/>
      </w:pPr>
    </w:lvl>
    <w:lvl w:ilvl="6" w:tplc="58187797" w:tentative="1">
      <w:start w:val="1"/>
      <w:numFmt w:val="decimal"/>
      <w:lvlText w:val="%7."/>
      <w:lvlJc w:val="left"/>
      <w:pPr>
        <w:ind w:left="5040" w:hanging="360"/>
      </w:pPr>
    </w:lvl>
    <w:lvl w:ilvl="7" w:tplc="58187797" w:tentative="1">
      <w:start w:val="1"/>
      <w:numFmt w:val="lowerLetter"/>
      <w:lvlText w:val="%8."/>
      <w:lvlJc w:val="left"/>
      <w:pPr>
        <w:ind w:left="5760" w:hanging="360"/>
      </w:pPr>
    </w:lvl>
    <w:lvl w:ilvl="8" w:tplc="581877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83859">
    <w:multiLevelType w:val="hybridMultilevel"/>
    <w:lvl w:ilvl="0" w:tplc="61728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083859">
    <w:abstractNumId w:val="81083859"/>
  </w:num>
  <w:num w:numId="81083860">
    <w:abstractNumId w:val="810838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380918" Type="http://schemas.openxmlformats.org/officeDocument/2006/relationships/image" Target="media/imgrId55380918.jpg" /></Relationships>
</file>

<file path=word/_rels/defaultHeader.xml.rels><?xml version="1.0" encoding="UTF-8" standalone="yes" ?><Relationships xmlns="http://schemas.openxmlformats.org/package/2006/relationships"><Relationship Id="rId55380917" Type="http://schemas.openxmlformats.org/officeDocument/2006/relationships/image" Target="media/imgrId553809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7366b628d19631c" Type="http://schemas.openxmlformats.org/officeDocument/2006/relationships/header" Target="defaultHeader.xml"/><Relationship Id="rId287566b628d1963d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