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GREENBRIER-PARAGOULD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901 JONES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153180 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STATOR TO LRMR FOR WINDING 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Ivan Hill JR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23478994" name="Picture 1" descr="docs/captured/2024/signature2024-08-09-12-32-41-1723206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9-12-32-41-1723206761.png"/>
                    <pic:cNvPicPr/>
                  </pic:nvPicPr>
                  <pic:blipFill>
                    <a:blip r:embed="rId482048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2666b60cf2d0609"/>
      <w:headerReference xmlns:r="http://schemas.openxmlformats.org/officeDocument/2006/relationships" w:type="default" r:id="rId244466b60cf2d055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51453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20483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23019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20482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362966">
    <w:multiLevelType w:val="hybridMultilevel"/>
    <w:lvl w:ilvl="0" w:tplc="11027500">
      <w:start w:val="1"/>
      <w:numFmt w:val="decimal"/>
      <w:lvlText w:val="%1."/>
      <w:lvlJc w:val="left"/>
      <w:pPr>
        <w:ind w:left="720" w:hanging="360"/>
      </w:pPr>
    </w:lvl>
    <w:lvl w:ilvl="1" w:tplc="11027500" w:tentative="1">
      <w:start w:val="1"/>
      <w:numFmt w:val="lowerLetter"/>
      <w:lvlText w:val="%2."/>
      <w:lvlJc w:val="left"/>
      <w:pPr>
        <w:ind w:left="1440" w:hanging="360"/>
      </w:pPr>
    </w:lvl>
    <w:lvl w:ilvl="2" w:tplc="11027500" w:tentative="1">
      <w:start w:val="1"/>
      <w:numFmt w:val="lowerRoman"/>
      <w:lvlText w:val="%3."/>
      <w:lvlJc w:val="right"/>
      <w:pPr>
        <w:ind w:left="2160" w:hanging="180"/>
      </w:pPr>
    </w:lvl>
    <w:lvl w:ilvl="3" w:tplc="11027500" w:tentative="1">
      <w:start w:val="1"/>
      <w:numFmt w:val="decimal"/>
      <w:lvlText w:val="%4."/>
      <w:lvlJc w:val="left"/>
      <w:pPr>
        <w:ind w:left="2880" w:hanging="360"/>
      </w:pPr>
    </w:lvl>
    <w:lvl w:ilvl="4" w:tplc="11027500" w:tentative="1">
      <w:start w:val="1"/>
      <w:numFmt w:val="lowerLetter"/>
      <w:lvlText w:val="%5."/>
      <w:lvlJc w:val="left"/>
      <w:pPr>
        <w:ind w:left="3600" w:hanging="360"/>
      </w:pPr>
    </w:lvl>
    <w:lvl w:ilvl="5" w:tplc="11027500" w:tentative="1">
      <w:start w:val="1"/>
      <w:numFmt w:val="lowerRoman"/>
      <w:lvlText w:val="%6."/>
      <w:lvlJc w:val="right"/>
      <w:pPr>
        <w:ind w:left="4320" w:hanging="180"/>
      </w:pPr>
    </w:lvl>
    <w:lvl w:ilvl="6" w:tplc="11027500" w:tentative="1">
      <w:start w:val="1"/>
      <w:numFmt w:val="decimal"/>
      <w:lvlText w:val="%7."/>
      <w:lvlJc w:val="left"/>
      <w:pPr>
        <w:ind w:left="5040" w:hanging="360"/>
      </w:pPr>
    </w:lvl>
    <w:lvl w:ilvl="7" w:tplc="11027500" w:tentative="1">
      <w:start w:val="1"/>
      <w:numFmt w:val="lowerLetter"/>
      <w:lvlText w:val="%8."/>
      <w:lvlJc w:val="left"/>
      <w:pPr>
        <w:ind w:left="5760" w:hanging="360"/>
      </w:pPr>
    </w:lvl>
    <w:lvl w:ilvl="8" w:tplc="11027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62965">
    <w:multiLevelType w:val="hybridMultilevel"/>
    <w:lvl w:ilvl="0" w:tplc="7146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362965">
    <w:abstractNumId w:val="91362965"/>
  </w:num>
  <w:num w:numId="91362966">
    <w:abstractNumId w:val="913629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204830" Type="http://schemas.openxmlformats.org/officeDocument/2006/relationships/image" Target="media/imgrId48204830.jpg" /></Relationships>
</file>

<file path=word/_rels/defaultHeader.xml.rels><?xml version="1.0" encoding="UTF-8" standalone="yes" ?><Relationships xmlns="http://schemas.openxmlformats.org/package/2006/relationships"><Relationship Id="rId48204829" Type="http://schemas.openxmlformats.org/officeDocument/2006/relationships/image" Target="media/imgrId4820482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4466b60cf2d0556" Type="http://schemas.openxmlformats.org/officeDocument/2006/relationships/header" Target="defaultHeader.xml"/><Relationship Id="rId482666b60cf2d0609" Type="http://schemas.openxmlformats.org/officeDocument/2006/relationships/footer" Target="defaultFooter.xml"/><Relationship Id="rId48204831" Type="http://schemas.openxmlformats.org/officeDocument/2006/relationships/image" Target="media/imgrId4820483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