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BIG RIVER STEEL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1425 Ohlendorf Rd.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Osceola,AR 72370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08/09/2024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152664 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 STATOR TO LRMR FOR WINDING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Fish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270710715" name="Picture 1" descr="docs/captured/2024/signature2024-08-09-12-31-27-17232066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08-09-12-31-27-1723206687.png"/>
                    <pic:cNvPicPr/>
                  </pic:nvPicPr>
                  <pic:blipFill>
                    <a:blip r:embed="rId282609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46566b60ca66f99f"/>
      <w:headerReference xmlns:r="http://schemas.openxmlformats.org/officeDocument/2006/relationships" w:type="default" r:id="rId195366b60ca66f763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1209132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826094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3213750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826094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847315">
    <w:multiLevelType w:val="hybridMultilevel"/>
    <w:lvl w:ilvl="0" w:tplc="61336803">
      <w:start w:val="1"/>
      <w:numFmt w:val="decimal"/>
      <w:lvlText w:val="%1."/>
      <w:lvlJc w:val="left"/>
      <w:pPr>
        <w:ind w:left="720" w:hanging="360"/>
      </w:pPr>
    </w:lvl>
    <w:lvl w:ilvl="1" w:tplc="61336803" w:tentative="1">
      <w:start w:val="1"/>
      <w:numFmt w:val="lowerLetter"/>
      <w:lvlText w:val="%2."/>
      <w:lvlJc w:val="left"/>
      <w:pPr>
        <w:ind w:left="1440" w:hanging="360"/>
      </w:pPr>
    </w:lvl>
    <w:lvl w:ilvl="2" w:tplc="61336803" w:tentative="1">
      <w:start w:val="1"/>
      <w:numFmt w:val="lowerRoman"/>
      <w:lvlText w:val="%3."/>
      <w:lvlJc w:val="right"/>
      <w:pPr>
        <w:ind w:left="2160" w:hanging="180"/>
      </w:pPr>
    </w:lvl>
    <w:lvl w:ilvl="3" w:tplc="61336803" w:tentative="1">
      <w:start w:val="1"/>
      <w:numFmt w:val="decimal"/>
      <w:lvlText w:val="%4."/>
      <w:lvlJc w:val="left"/>
      <w:pPr>
        <w:ind w:left="2880" w:hanging="360"/>
      </w:pPr>
    </w:lvl>
    <w:lvl w:ilvl="4" w:tplc="61336803" w:tentative="1">
      <w:start w:val="1"/>
      <w:numFmt w:val="lowerLetter"/>
      <w:lvlText w:val="%5."/>
      <w:lvlJc w:val="left"/>
      <w:pPr>
        <w:ind w:left="3600" w:hanging="360"/>
      </w:pPr>
    </w:lvl>
    <w:lvl w:ilvl="5" w:tplc="61336803" w:tentative="1">
      <w:start w:val="1"/>
      <w:numFmt w:val="lowerRoman"/>
      <w:lvlText w:val="%6."/>
      <w:lvlJc w:val="right"/>
      <w:pPr>
        <w:ind w:left="4320" w:hanging="180"/>
      </w:pPr>
    </w:lvl>
    <w:lvl w:ilvl="6" w:tplc="61336803" w:tentative="1">
      <w:start w:val="1"/>
      <w:numFmt w:val="decimal"/>
      <w:lvlText w:val="%7."/>
      <w:lvlJc w:val="left"/>
      <w:pPr>
        <w:ind w:left="5040" w:hanging="360"/>
      </w:pPr>
    </w:lvl>
    <w:lvl w:ilvl="7" w:tplc="61336803" w:tentative="1">
      <w:start w:val="1"/>
      <w:numFmt w:val="lowerLetter"/>
      <w:lvlText w:val="%8."/>
      <w:lvlJc w:val="left"/>
      <w:pPr>
        <w:ind w:left="5760" w:hanging="360"/>
      </w:pPr>
    </w:lvl>
    <w:lvl w:ilvl="8" w:tplc="613368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47314">
    <w:multiLevelType w:val="hybridMultilevel"/>
    <w:lvl w:ilvl="0" w:tplc="61517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847314">
    <w:abstractNumId w:val="18847314"/>
  </w:num>
  <w:num w:numId="18847315">
    <w:abstractNumId w:val="188473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8260949" Type="http://schemas.openxmlformats.org/officeDocument/2006/relationships/image" Target="media/imgrId28260949.jpg" /></Relationships>
</file>

<file path=word/_rels/defaultHeader.xml.rels><?xml version="1.0" encoding="UTF-8" standalone="yes" ?><Relationships xmlns="http://schemas.openxmlformats.org/package/2006/relationships"><Relationship Id="rId28260948" Type="http://schemas.openxmlformats.org/officeDocument/2006/relationships/image" Target="media/imgrId2826094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95366b60ca66f763" Type="http://schemas.openxmlformats.org/officeDocument/2006/relationships/header" Target="defaultHeader.xml"/><Relationship Id="rId746566b60ca66f99f" Type="http://schemas.openxmlformats.org/officeDocument/2006/relationships/footer" Target="defaultFooter.xml"/><Relationship Id="rId28260950" Type="http://schemas.openxmlformats.org/officeDocument/2006/relationships/image" Target="media/imgrId28260950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