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UNIVERSITY OF MISSISSIPPI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Gertrude Ford Blvd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Oxford,MS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153314 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and installed 1,000 HP motor. Drew smith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21571102" name="Picture 1" descr="docs/captured/2024/signature2024-08-08-17-36-20-1723138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08-17-36-20-1723138580.png"/>
                    <pic:cNvPicPr/>
                  </pic:nvPicPr>
                  <pic:blipFill>
                    <a:blip r:embed="rId23033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67866b50f2b83caf"/>
      <w:headerReference xmlns:r="http://schemas.openxmlformats.org/officeDocument/2006/relationships" w:type="default" r:id="rId652266b50f2b83ab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9146136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303315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0689753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303315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57854">
    <w:multiLevelType w:val="hybridMultilevel"/>
    <w:lvl w:ilvl="0" w:tplc="17134351">
      <w:start w:val="1"/>
      <w:numFmt w:val="decimal"/>
      <w:lvlText w:val="%1."/>
      <w:lvlJc w:val="left"/>
      <w:pPr>
        <w:ind w:left="720" w:hanging="360"/>
      </w:pPr>
    </w:lvl>
    <w:lvl w:ilvl="1" w:tplc="17134351" w:tentative="1">
      <w:start w:val="1"/>
      <w:numFmt w:val="lowerLetter"/>
      <w:lvlText w:val="%2."/>
      <w:lvlJc w:val="left"/>
      <w:pPr>
        <w:ind w:left="1440" w:hanging="360"/>
      </w:pPr>
    </w:lvl>
    <w:lvl w:ilvl="2" w:tplc="17134351" w:tentative="1">
      <w:start w:val="1"/>
      <w:numFmt w:val="lowerRoman"/>
      <w:lvlText w:val="%3."/>
      <w:lvlJc w:val="right"/>
      <w:pPr>
        <w:ind w:left="2160" w:hanging="180"/>
      </w:pPr>
    </w:lvl>
    <w:lvl w:ilvl="3" w:tplc="17134351" w:tentative="1">
      <w:start w:val="1"/>
      <w:numFmt w:val="decimal"/>
      <w:lvlText w:val="%4."/>
      <w:lvlJc w:val="left"/>
      <w:pPr>
        <w:ind w:left="2880" w:hanging="360"/>
      </w:pPr>
    </w:lvl>
    <w:lvl w:ilvl="4" w:tplc="17134351" w:tentative="1">
      <w:start w:val="1"/>
      <w:numFmt w:val="lowerLetter"/>
      <w:lvlText w:val="%5."/>
      <w:lvlJc w:val="left"/>
      <w:pPr>
        <w:ind w:left="3600" w:hanging="360"/>
      </w:pPr>
    </w:lvl>
    <w:lvl w:ilvl="5" w:tplc="17134351" w:tentative="1">
      <w:start w:val="1"/>
      <w:numFmt w:val="lowerRoman"/>
      <w:lvlText w:val="%6."/>
      <w:lvlJc w:val="right"/>
      <w:pPr>
        <w:ind w:left="4320" w:hanging="180"/>
      </w:pPr>
    </w:lvl>
    <w:lvl w:ilvl="6" w:tplc="17134351" w:tentative="1">
      <w:start w:val="1"/>
      <w:numFmt w:val="decimal"/>
      <w:lvlText w:val="%7."/>
      <w:lvlJc w:val="left"/>
      <w:pPr>
        <w:ind w:left="5040" w:hanging="360"/>
      </w:pPr>
    </w:lvl>
    <w:lvl w:ilvl="7" w:tplc="17134351" w:tentative="1">
      <w:start w:val="1"/>
      <w:numFmt w:val="lowerLetter"/>
      <w:lvlText w:val="%8."/>
      <w:lvlJc w:val="left"/>
      <w:pPr>
        <w:ind w:left="5760" w:hanging="360"/>
      </w:pPr>
    </w:lvl>
    <w:lvl w:ilvl="8" w:tplc="17134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57853">
    <w:multiLevelType w:val="hybridMultilevel"/>
    <w:lvl w:ilvl="0" w:tplc="56186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57853">
    <w:abstractNumId w:val="42257853"/>
  </w:num>
  <w:num w:numId="42257854">
    <w:abstractNumId w:val="42257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3033157" Type="http://schemas.openxmlformats.org/officeDocument/2006/relationships/image" Target="media/imgrId23033157.jpg" /></Relationships>
</file>

<file path=word/_rels/defaultHeader.xml.rels><?xml version="1.0" encoding="UTF-8" standalone="yes" ?><Relationships xmlns="http://schemas.openxmlformats.org/package/2006/relationships"><Relationship Id="rId23033156" Type="http://schemas.openxmlformats.org/officeDocument/2006/relationships/image" Target="media/imgrId2303315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2266b50f2b83abd" Type="http://schemas.openxmlformats.org/officeDocument/2006/relationships/header" Target="defaultHeader.xml"/><Relationship Id="rId767866b50f2b83caf" Type="http://schemas.openxmlformats.org/officeDocument/2006/relationships/footer" Target="defaultFooter.xml"/><Relationship Id="rId23033158" Type="http://schemas.openxmlformats.org/officeDocument/2006/relationships/image" Target="media/imgrId2303315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