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MARTIN &amp; WHITE MECHANICAL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5501 OLD MILLINGTON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153377 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Laser alignment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laser alignment on CT2 at the 3131 Democrat RD Fed Ex Building.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 B shims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Van Roseberry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4968192" name="Picture 1" descr="docs/captured/2024/signature2024-08-07-16-44-31-1723049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07-16-44-31-1723049071.png"/>
                    <pic:cNvPicPr/>
                  </pic:nvPicPr>
                  <pic:blipFill>
                    <a:blip r:embed="rId648806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58866b3e121444bc"/>
      <w:headerReference xmlns:r="http://schemas.openxmlformats.org/officeDocument/2006/relationships" w:type="default" r:id="rId257966b3e121443f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6659496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488061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4243105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488061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148468">
    <w:multiLevelType w:val="hybridMultilevel"/>
    <w:lvl w:ilvl="0" w:tplc="57425276">
      <w:start w:val="1"/>
      <w:numFmt w:val="decimal"/>
      <w:lvlText w:val="%1."/>
      <w:lvlJc w:val="left"/>
      <w:pPr>
        <w:ind w:left="720" w:hanging="360"/>
      </w:pPr>
    </w:lvl>
    <w:lvl w:ilvl="1" w:tplc="57425276" w:tentative="1">
      <w:start w:val="1"/>
      <w:numFmt w:val="lowerLetter"/>
      <w:lvlText w:val="%2."/>
      <w:lvlJc w:val="left"/>
      <w:pPr>
        <w:ind w:left="1440" w:hanging="360"/>
      </w:pPr>
    </w:lvl>
    <w:lvl w:ilvl="2" w:tplc="57425276" w:tentative="1">
      <w:start w:val="1"/>
      <w:numFmt w:val="lowerRoman"/>
      <w:lvlText w:val="%3."/>
      <w:lvlJc w:val="right"/>
      <w:pPr>
        <w:ind w:left="2160" w:hanging="180"/>
      </w:pPr>
    </w:lvl>
    <w:lvl w:ilvl="3" w:tplc="57425276" w:tentative="1">
      <w:start w:val="1"/>
      <w:numFmt w:val="decimal"/>
      <w:lvlText w:val="%4."/>
      <w:lvlJc w:val="left"/>
      <w:pPr>
        <w:ind w:left="2880" w:hanging="360"/>
      </w:pPr>
    </w:lvl>
    <w:lvl w:ilvl="4" w:tplc="57425276" w:tentative="1">
      <w:start w:val="1"/>
      <w:numFmt w:val="lowerLetter"/>
      <w:lvlText w:val="%5."/>
      <w:lvlJc w:val="left"/>
      <w:pPr>
        <w:ind w:left="3600" w:hanging="360"/>
      </w:pPr>
    </w:lvl>
    <w:lvl w:ilvl="5" w:tplc="57425276" w:tentative="1">
      <w:start w:val="1"/>
      <w:numFmt w:val="lowerRoman"/>
      <w:lvlText w:val="%6."/>
      <w:lvlJc w:val="right"/>
      <w:pPr>
        <w:ind w:left="4320" w:hanging="180"/>
      </w:pPr>
    </w:lvl>
    <w:lvl w:ilvl="6" w:tplc="57425276" w:tentative="1">
      <w:start w:val="1"/>
      <w:numFmt w:val="decimal"/>
      <w:lvlText w:val="%7."/>
      <w:lvlJc w:val="left"/>
      <w:pPr>
        <w:ind w:left="5040" w:hanging="360"/>
      </w:pPr>
    </w:lvl>
    <w:lvl w:ilvl="7" w:tplc="57425276" w:tentative="1">
      <w:start w:val="1"/>
      <w:numFmt w:val="lowerLetter"/>
      <w:lvlText w:val="%8."/>
      <w:lvlJc w:val="left"/>
      <w:pPr>
        <w:ind w:left="5760" w:hanging="360"/>
      </w:pPr>
    </w:lvl>
    <w:lvl w:ilvl="8" w:tplc="57425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48467">
    <w:multiLevelType w:val="hybridMultilevel"/>
    <w:lvl w:ilvl="0" w:tplc="556043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148467">
    <w:abstractNumId w:val="93148467"/>
  </w:num>
  <w:num w:numId="93148468">
    <w:abstractNumId w:val="931484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4880616" Type="http://schemas.openxmlformats.org/officeDocument/2006/relationships/image" Target="media/imgrId64880616.jpg" /></Relationships>
</file>

<file path=word/_rels/defaultHeader.xml.rels><?xml version="1.0" encoding="UTF-8" standalone="yes" ?><Relationships xmlns="http://schemas.openxmlformats.org/package/2006/relationships"><Relationship Id="rId64880615" Type="http://schemas.openxmlformats.org/officeDocument/2006/relationships/image" Target="media/imgrId6488061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57966b3e121443fc" Type="http://schemas.openxmlformats.org/officeDocument/2006/relationships/header" Target="defaultHeader.xml"/><Relationship Id="rId658866b3e121444bc" Type="http://schemas.openxmlformats.org/officeDocument/2006/relationships/footer" Target="defaultFooter.xml"/><Relationship Id="rId64880617" Type="http://schemas.openxmlformats.org/officeDocument/2006/relationships/image" Target="media/imgrId6488061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