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153343 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delivers Stinsonâs industrial. Received by. Christian Kelley.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Randy Embry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80541843" name="Picture 1" descr="docs/captured/2024/signature2024-08-07-15-36-42-1723045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7-15-36-42-1723045002.png"/>
                    <pic:cNvPicPr/>
                  </pic:nvPicPr>
                  <pic:blipFill>
                    <a:blip r:embed="rId55984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5166ed94aa95ba4"/>
      <w:headerReference xmlns:r="http://schemas.openxmlformats.org/officeDocument/2006/relationships" w:type="default" r:id="rId493466ed94aa95ae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88801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9843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31587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9843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042236">
    <w:multiLevelType w:val="hybridMultilevel"/>
    <w:lvl w:ilvl="0" w:tplc="90442074">
      <w:start w:val="1"/>
      <w:numFmt w:val="decimal"/>
      <w:lvlText w:val="%1."/>
      <w:lvlJc w:val="left"/>
      <w:pPr>
        <w:ind w:left="720" w:hanging="360"/>
      </w:pPr>
    </w:lvl>
    <w:lvl w:ilvl="1" w:tplc="90442074" w:tentative="1">
      <w:start w:val="1"/>
      <w:numFmt w:val="lowerLetter"/>
      <w:lvlText w:val="%2."/>
      <w:lvlJc w:val="left"/>
      <w:pPr>
        <w:ind w:left="1440" w:hanging="360"/>
      </w:pPr>
    </w:lvl>
    <w:lvl w:ilvl="2" w:tplc="90442074" w:tentative="1">
      <w:start w:val="1"/>
      <w:numFmt w:val="lowerRoman"/>
      <w:lvlText w:val="%3."/>
      <w:lvlJc w:val="right"/>
      <w:pPr>
        <w:ind w:left="2160" w:hanging="180"/>
      </w:pPr>
    </w:lvl>
    <w:lvl w:ilvl="3" w:tplc="90442074" w:tentative="1">
      <w:start w:val="1"/>
      <w:numFmt w:val="decimal"/>
      <w:lvlText w:val="%4."/>
      <w:lvlJc w:val="left"/>
      <w:pPr>
        <w:ind w:left="2880" w:hanging="360"/>
      </w:pPr>
    </w:lvl>
    <w:lvl w:ilvl="4" w:tplc="90442074" w:tentative="1">
      <w:start w:val="1"/>
      <w:numFmt w:val="lowerLetter"/>
      <w:lvlText w:val="%5."/>
      <w:lvlJc w:val="left"/>
      <w:pPr>
        <w:ind w:left="3600" w:hanging="360"/>
      </w:pPr>
    </w:lvl>
    <w:lvl w:ilvl="5" w:tplc="90442074" w:tentative="1">
      <w:start w:val="1"/>
      <w:numFmt w:val="lowerRoman"/>
      <w:lvlText w:val="%6."/>
      <w:lvlJc w:val="right"/>
      <w:pPr>
        <w:ind w:left="4320" w:hanging="180"/>
      </w:pPr>
    </w:lvl>
    <w:lvl w:ilvl="6" w:tplc="90442074" w:tentative="1">
      <w:start w:val="1"/>
      <w:numFmt w:val="decimal"/>
      <w:lvlText w:val="%7."/>
      <w:lvlJc w:val="left"/>
      <w:pPr>
        <w:ind w:left="5040" w:hanging="360"/>
      </w:pPr>
    </w:lvl>
    <w:lvl w:ilvl="7" w:tplc="90442074" w:tentative="1">
      <w:start w:val="1"/>
      <w:numFmt w:val="lowerLetter"/>
      <w:lvlText w:val="%8."/>
      <w:lvlJc w:val="left"/>
      <w:pPr>
        <w:ind w:left="5760" w:hanging="360"/>
      </w:pPr>
    </w:lvl>
    <w:lvl w:ilvl="8" w:tplc="90442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42235">
    <w:multiLevelType w:val="hybridMultilevel"/>
    <w:lvl w:ilvl="0" w:tplc="1953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042235">
    <w:abstractNumId w:val="22042235"/>
  </w:num>
  <w:num w:numId="22042236">
    <w:abstractNumId w:val="220422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984341" Type="http://schemas.openxmlformats.org/officeDocument/2006/relationships/image" Target="media/imgrId55984341.jpg" /></Relationships>
</file>

<file path=word/_rels/defaultHeader.xml.rels><?xml version="1.0" encoding="UTF-8" standalone="yes" ?><Relationships xmlns="http://schemas.openxmlformats.org/package/2006/relationships"><Relationship Id="rId55984340" Type="http://schemas.openxmlformats.org/officeDocument/2006/relationships/image" Target="media/imgrId559843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3466ed94aa95ae6" Type="http://schemas.openxmlformats.org/officeDocument/2006/relationships/header" Target="defaultHeader.xml"/><Relationship Id="rId915166ed94aa95ba4" Type="http://schemas.openxmlformats.org/officeDocument/2006/relationships/footer" Target="defaultFooter.xml"/><Relationship Id="rId55984342" Type="http://schemas.openxmlformats.org/officeDocument/2006/relationships/image" Target="media/imgrId559843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