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BIO ENERGY DEVELOPMENT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2227 Deadrick Ave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Kevin W Maxwell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Memphis,TN 38114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08/06/2024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Vibration analysis on boiler fan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Performed Vibration analysis on boiler fan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Tracy Irving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974685219" name="Picture 1" descr="docs/captured/2024/signature2024-08-06-14-03-40-1722953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4/signature2024-08-06-14-03-40-1722953020.png"/>
                    <pic:cNvPicPr/>
                  </pic:nvPicPr>
                  <pic:blipFill>
                    <a:blip r:embed="rId349475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964866fc2175051c3"/>
      <w:headerReference xmlns:r="http://schemas.openxmlformats.org/officeDocument/2006/relationships" w:type="default" r:id="rId105566fc217505104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664272287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34947567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125820694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34947566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8179056">
    <w:multiLevelType w:val="hybridMultilevel"/>
    <w:lvl w:ilvl="0" w:tplc="29764317">
      <w:start w:val="1"/>
      <w:numFmt w:val="decimal"/>
      <w:lvlText w:val="%1."/>
      <w:lvlJc w:val="left"/>
      <w:pPr>
        <w:ind w:left="720" w:hanging="360"/>
      </w:pPr>
    </w:lvl>
    <w:lvl w:ilvl="1" w:tplc="29764317" w:tentative="1">
      <w:start w:val="1"/>
      <w:numFmt w:val="lowerLetter"/>
      <w:lvlText w:val="%2."/>
      <w:lvlJc w:val="left"/>
      <w:pPr>
        <w:ind w:left="1440" w:hanging="360"/>
      </w:pPr>
    </w:lvl>
    <w:lvl w:ilvl="2" w:tplc="29764317" w:tentative="1">
      <w:start w:val="1"/>
      <w:numFmt w:val="lowerRoman"/>
      <w:lvlText w:val="%3."/>
      <w:lvlJc w:val="right"/>
      <w:pPr>
        <w:ind w:left="2160" w:hanging="180"/>
      </w:pPr>
    </w:lvl>
    <w:lvl w:ilvl="3" w:tplc="29764317" w:tentative="1">
      <w:start w:val="1"/>
      <w:numFmt w:val="decimal"/>
      <w:lvlText w:val="%4."/>
      <w:lvlJc w:val="left"/>
      <w:pPr>
        <w:ind w:left="2880" w:hanging="360"/>
      </w:pPr>
    </w:lvl>
    <w:lvl w:ilvl="4" w:tplc="29764317" w:tentative="1">
      <w:start w:val="1"/>
      <w:numFmt w:val="lowerLetter"/>
      <w:lvlText w:val="%5."/>
      <w:lvlJc w:val="left"/>
      <w:pPr>
        <w:ind w:left="3600" w:hanging="360"/>
      </w:pPr>
    </w:lvl>
    <w:lvl w:ilvl="5" w:tplc="29764317" w:tentative="1">
      <w:start w:val="1"/>
      <w:numFmt w:val="lowerRoman"/>
      <w:lvlText w:val="%6."/>
      <w:lvlJc w:val="right"/>
      <w:pPr>
        <w:ind w:left="4320" w:hanging="180"/>
      </w:pPr>
    </w:lvl>
    <w:lvl w:ilvl="6" w:tplc="29764317" w:tentative="1">
      <w:start w:val="1"/>
      <w:numFmt w:val="decimal"/>
      <w:lvlText w:val="%7."/>
      <w:lvlJc w:val="left"/>
      <w:pPr>
        <w:ind w:left="5040" w:hanging="360"/>
      </w:pPr>
    </w:lvl>
    <w:lvl w:ilvl="7" w:tplc="29764317" w:tentative="1">
      <w:start w:val="1"/>
      <w:numFmt w:val="lowerLetter"/>
      <w:lvlText w:val="%8."/>
      <w:lvlJc w:val="left"/>
      <w:pPr>
        <w:ind w:left="5760" w:hanging="360"/>
      </w:pPr>
    </w:lvl>
    <w:lvl w:ilvl="8" w:tplc="2976431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179055">
    <w:multiLevelType w:val="hybridMultilevel"/>
    <w:lvl w:ilvl="0" w:tplc="695387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8179055">
    <w:abstractNumId w:val="38179055"/>
  </w:num>
  <w:num w:numId="38179056">
    <w:abstractNumId w:val="3817905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34947567" Type="http://schemas.openxmlformats.org/officeDocument/2006/relationships/image" Target="media/imgrId34947567.jpg" /></Relationships>
</file>

<file path=word/_rels/defaultHeader.xml.rels><?xml version="1.0" encoding="UTF-8" standalone="yes" ?><Relationships xmlns="http://schemas.openxmlformats.org/package/2006/relationships"><Relationship Id="rId34947566" Type="http://schemas.openxmlformats.org/officeDocument/2006/relationships/image" Target="media/imgrId34947566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05566fc217505104" Type="http://schemas.openxmlformats.org/officeDocument/2006/relationships/header" Target="defaultHeader.xml"/><Relationship Id="rId964866fc2175051c3" Type="http://schemas.openxmlformats.org/officeDocument/2006/relationships/footer" Target="defaultFooter.xml"/><Relationship Id="rId34947568" Type="http://schemas.openxmlformats.org/officeDocument/2006/relationships/image" Target="media/imgrId34947568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