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 Industrial Service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7030 Ryburn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Check balance on boiler ID fan.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Found both bearings bad and inboard motor bearing bad as well, helped swap out both bearings motor, sheave alignment and check to see if needed balancing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Fix structural cracks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6685756" name="Picture 1" descr="docs/captured/2024/signature2024-08-05-22-31-20-1722897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05-22-31-20-1722897080.png"/>
                    <pic:cNvPicPr/>
                  </pic:nvPicPr>
                  <pic:blipFill>
                    <a:blip r:embed="rId316417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51466fd552036d93"/>
      <w:headerReference xmlns:r="http://schemas.openxmlformats.org/officeDocument/2006/relationships" w:type="default" r:id="rId596266fd552036b8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4378943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164173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4301783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164173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018887">
    <w:multiLevelType w:val="hybridMultilevel"/>
    <w:lvl w:ilvl="0" w:tplc="57516883">
      <w:start w:val="1"/>
      <w:numFmt w:val="decimal"/>
      <w:lvlText w:val="%1."/>
      <w:lvlJc w:val="left"/>
      <w:pPr>
        <w:ind w:left="720" w:hanging="360"/>
      </w:pPr>
    </w:lvl>
    <w:lvl w:ilvl="1" w:tplc="57516883" w:tentative="1">
      <w:start w:val="1"/>
      <w:numFmt w:val="lowerLetter"/>
      <w:lvlText w:val="%2."/>
      <w:lvlJc w:val="left"/>
      <w:pPr>
        <w:ind w:left="1440" w:hanging="360"/>
      </w:pPr>
    </w:lvl>
    <w:lvl w:ilvl="2" w:tplc="57516883" w:tentative="1">
      <w:start w:val="1"/>
      <w:numFmt w:val="lowerRoman"/>
      <w:lvlText w:val="%3."/>
      <w:lvlJc w:val="right"/>
      <w:pPr>
        <w:ind w:left="2160" w:hanging="180"/>
      </w:pPr>
    </w:lvl>
    <w:lvl w:ilvl="3" w:tplc="57516883" w:tentative="1">
      <w:start w:val="1"/>
      <w:numFmt w:val="decimal"/>
      <w:lvlText w:val="%4."/>
      <w:lvlJc w:val="left"/>
      <w:pPr>
        <w:ind w:left="2880" w:hanging="360"/>
      </w:pPr>
    </w:lvl>
    <w:lvl w:ilvl="4" w:tplc="57516883" w:tentative="1">
      <w:start w:val="1"/>
      <w:numFmt w:val="lowerLetter"/>
      <w:lvlText w:val="%5."/>
      <w:lvlJc w:val="left"/>
      <w:pPr>
        <w:ind w:left="3600" w:hanging="360"/>
      </w:pPr>
    </w:lvl>
    <w:lvl w:ilvl="5" w:tplc="57516883" w:tentative="1">
      <w:start w:val="1"/>
      <w:numFmt w:val="lowerRoman"/>
      <w:lvlText w:val="%6."/>
      <w:lvlJc w:val="right"/>
      <w:pPr>
        <w:ind w:left="4320" w:hanging="180"/>
      </w:pPr>
    </w:lvl>
    <w:lvl w:ilvl="6" w:tplc="57516883" w:tentative="1">
      <w:start w:val="1"/>
      <w:numFmt w:val="decimal"/>
      <w:lvlText w:val="%7."/>
      <w:lvlJc w:val="left"/>
      <w:pPr>
        <w:ind w:left="5040" w:hanging="360"/>
      </w:pPr>
    </w:lvl>
    <w:lvl w:ilvl="7" w:tplc="57516883" w:tentative="1">
      <w:start w:val="1"/>
      <w:numFmt w:val="lowerLetter"/>
      <w:lvlText w:val="%8."/>
      <w:lvlJc w:val="left"/>
      <w:pPr>
        <w:ind w:left="5760" w:hanging="360"/>
      </w:pPr>
    </w:lvl>
    <w:lvl w:ilvl="8" w:tplc="575168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018886">
    <w:multiLevelType w:val="hybridMultilevel"/>
    <w:lvl w:ilvl="0" w:tplc="615983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018886">
    <w:abstractNumId w:val="88018886"/>
  </w:num>
  <w:num w:numId="88018887">
    <w:abstractNumId w:val="880188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1641736" Type="http://schemas.openxmlformats.org/officeDocument/2006/relationships/image" Target="media/imgrId31641736.jpg" /></Relationships>
</file>

<file path=word/_rels/defaultHeader.xml.rels><?xml version="1.0" encoding="UTF-8" standalone="yes" ?><Relationships xmlns="http://schemas.openxmlformats.org/package/2006/relationships"><Relationship Id="rId31641735" Type="http://schemas.openxmlformats.org/officeDocument/2006/relationships/image" Target="media/imgrId3164173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96266fd552036b86" Type="http://schemas.openxmlformats.org/officeDocument/2006/relationships/header" Target="defaultHeader.xml"/><Relationship Id="rId251466fd552036d93" Type="http://schemas.openxmlformats.org/officeDocument/2006/relationships/footer" Target="defaultFooter.xml"/><Relationship Id="rId31641737" Type="http://schemas.openxmlformats.org/officeDocument/2006/relationships/image" Target="media/imgrId3164173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