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BAPTIST MEDICAL CENTER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3333 SPRINGHILL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baldor 60hp. It was ordered in and did not fit correctly. #27286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Brandon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79254989" name="Picture 1" descr="docs/captured/2024/signature2024-08-05-16-44-21-1722876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5-16-44-21-1722876261.png"/>
                    <pic:cNvPicPr/>
                  </pic:nvPicPr>
                  <pic:blipFill>
                    <a:blip r:embed="rId429998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0766b1020802647"/>
      <w:headerReference xmlns:r="http://schemas.openxmlformats.org/officeDocument/2006/relationships" w:type="default" r:id="rId779166b102080240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3576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9998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17410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9998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82095">
    <w:multiLevelType w:val="hybridMultilevel"/>
    <w:lvl w:ilvl="0" w:tplc="14654607">
      <w:start w:val="1"/>
      <w:numFmt w:val="decimal"/>
      <w:lvlText w:val="%1."/>
      <w:lvlJc w:val="left"/>
      <w:pPr>
        <w:ind w:left="720" w:hanging="360"/>
      </w:pPr>
    </w:lvl>
    <w:lvl w:ilvl="1" w:tplc="14654607" w:tentative="1">
      <w:start w:val="1"/>
      <w:numFmt w:val="lowerLetter"/>
      <w:lvlText w:val="%2."/>
      <w:lvlJc w:val="left"/>
      <w:pPr>
        <w:ind w:left="1440" w:hanging="360"/>
      </w:pPr>
    </w:lvl>
    <w:lvl w:ilvl="2" w:tplc="14654607" w:tentative="1">
      <w:start w:val="1"/>
      <w:numFmt w:val="lowerRoman"/>
      <w:lvlText w:val="%3."/>
      <w:lvlJc w:val="right"/>
      <w:pPr>
        <w:ind w:left="2160" w:hanging="180"/>
      </w:pPr>
    </w:lvl>
    <w:lvl w:ilvl="3" w:tplc="14654607" w:tentative="1">
      <w:start w:val="1"/>
      <w:numFmt w:val="decimal"/>
      <w:lvlText w:val="%4."/>
      <w:lvlJc w:val="left"/>
      <w:pPr>
        <w:ind w:left="2880" w:hanging="360"/>
      </w:pPr>
    </w:lvl>
    <w:lvl w:ilvl="4" w:tplc="14654607" w:tentative="1">
      <w:start w:val="1"/>
      <w:numFmt w:val="lowerLetter"/>
      <w:lvlText w:val="%5."/>
      <w:lvlJc w:val="left"/>
      <w:pPr>
        <w:ind w:left="3600" w:hanging="360"/>
      </w:pPr>
    </w:lvl>
    <w:lvl w:ilvl="5" w:tplc="14654607" w:tentative="1">
      <w:start w:val="1"/>
      <w:numFmt w:val="lowerRoman"/>
      <w:lvlText w:val="%6."/>
      <w:lvlJc w:val="right"/>
      <w:pPr>
        <w:ind w:left="4320" w:hanging="180"/>
      </w:pPr>
    </w:lvl>
    <w:lvl w:ilvl="6" w:tplc="14654607" w:tentative="1">
      <w:start w:val="1"/>
      <w:numFmt w:val="decimal"/>
      <w:lvlText w:val="%7."/>
      <w:lvlJc w:val="left"/>
      <w:pPr>
        <w:ind w:left="5040" w:hanging="360"/>
      </w:pPr>
    </w:lvl>
    <w:lvl w:ilvl="7" w:tplc="14654607" w:tentative="1">
      <w:start w:val="1"/>
      <w:numFmt w:val="lowerLetter"/>
      <w:lvlText w:val="%8."/>
      <w:lvlJc w:val="left"/>
      <w:pPr>
        <w:ind w:left="5760" w:hanging="360"/>
      </w:pPr>
    </w:lvl>
    <w:lvl w:ilvl="8" w:tplc="14654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82094">
    <w:multiLevelType w:val="hybridMultilevel"/>
    <w:lvl w:ilvl="0" w:tplc="76980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82094">
    <w:abstractNumId w:val="50382094"/>
  </w:num>
  <w:num w:numId="50382095">
    <w:abstractNumId w:val="503820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999867" Type="http://schemas.openxmlformats.org/officeDocument/2006/relationships/image" Target="media/imgrId42999867.jpg" /></Relationships>
</file>

<file path=word/_rels/defaultHeader.xml.rels><?xml version="1.0" encoding="UTF-8" standalone="yes" ?><Relationships xmlns="http://schemas.openxmlformats.org/package/2006/relationships"><Relationship Id="rId42999866" Type="http://schemas.openxmlformats.org/officeDocument/2006/relationships/image" Target="media/imgrId429998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9166b102080240f" Type="http://schemas.openxmlformats.org/officeDocument/2006/relationships/header" Target="defaultHeader.xml"/><Relationship Id="rId100766b1020802647" Type="http://schemas.openxmlformats.org/officeDocument/2006/relationships/footer" Target="defaultFooter.xml"/><Relationship Id="rId42999868" Type="http://schemas.openxmlformats.org/officeDocument/2006/relationships/image" Target="media/imgrId429998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