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84398240" name="Picture 1" descr="docs/captured/2024/signature2024-08-02-16-01-22-1722614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2-16-01-22-1722614482.png"/>
                    <pic:cNvPicPr/>
                  </pic:nvPicPr>
                  <pic:blipFill>
                    <a:blip r:embed="rId125528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29566ad12976210c"/>
      <w:headerReference xmlns:r="http://schemas.openxmlformats.org/officeDocument/2006/relationships" w:type="default" r:id="rId962666ad12976202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27831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255282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047982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255281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679179">
    <w:multiLevelType w:val="hybridMultilevel"/>
    <w:lvl w:ilvl="0" w:tplc="67495314">
      <w:start w:val="1"/>
      <w:numFmt w:val="decimal"/>
      <w:lvlText w:val="%1."/>
      <w:lvlJc w:val="left"/>
      <w:pPr>
        <w:ind w:left="720" w:hanging="360"/>
      </w:pPr>
    </w:lvl>
    <w:lvl w:ilvl="1" w:tplc="67495314" w:tentative="1">
      <w:start w:val="1"/>
      <w:numFmt w:val="lowerLetter"/>
      <w:lvlText w:val="%2."/>
      <w:lvlJc w:val="left"/>
      <w:pPr>
        <w:ind w:left="1440" w:hanging="360"/>
      </w:pPr>
    </w:lvl>
    <w:lvl w:ilvl="2" w:tplc="67495314" w:tentative="1">
      <w:start w:val="1"/>
      <w:numFmt w:val="lowerRoman"/>
      <w:lvlText w:val="%3."/>
      <w:lvlJc w:val="right"/>
      <w:pPr>
        <w:ind w:left="2160" w:hanging="180"/>
      </w:pPr>
    </w:lvl>
    <w:lvl w:ilvl="3" w:tplc="67495314" w:tentative="1">
      <w:start w:val="1"/>
      <w:numFmt w:val="decimal"/>
      <w:lvlText w:val="%4."/>
      <w:lvlJc w:val="left"/>
      <w:pPr>
        <w:ind w:left="2880" w:hanging="360"/>
      </w:pPr>
    </w:lvl>
    <w:lvl w:ilvl="4" w:tplc="67495314" w:tentative="1">
      <w:start w:val="1"/>
      <w:numFmt w:val="lowerLetter"/>
      <w:lvlText w:val="%5."/>
      <w:lvlJc w:val="left"/>
      <w:pPr>
        <w:ind w:left="3600" w:hanging="360"/>
      </w:pPr>
    </w:lvl>
    <w:lvl w:ilvl="5" w:tplc="67495314" w:tentative="1">
      <w:start w:val="1"/>
      <w:numFmt w:val="lowerRoman"/>
      <w:lvlText w:val="%6."/>
      <w:lvlJc w:val="right"/>
      <w:pPr>
        <w:ind w:left="4320" w:hanging="180"/>
      </w:pPr>
    </w:lvl>
    <w:lvl w:ilvl="6" w:tplc="67495314" w:tentative="1">
      <w:start w:val="1"/>
      <w:numFmt w:val="decimal"/>
      <w:lvlText w:val="%7."/>
      <w:lvlJc w:val="left"/>
      <w:pPr>
        <w:ind w:left="5040" w:hanging="360"/>
      </w:pPr>
    </w:lvl>
    <w:lvl w:ilvl="7" w:tplc="67495314" w:tentative="1">
      <w:start w:val="1"/>
      <w:numFmt w:val="lowerLetter"/>
      <w:lvlText w:val="%8."/>
      <w:lvlJc w:val="left"/>
      <w:pPr>
        <w:ind w:left="5760" w:hanging="360"/>
      </w:pPr>
    </w:lvl>
    <w:lvl w:ilvl="8" w:tplc="67495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79178">
    <w:multiLevelType w:val="hybridMultilevel"/>
    <w:lvl w:ilvl="0" w:tplc="99888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679178">
    <w:abstractNumId w:val="75679178"/>
  </w:num>
  <w:num w:numId="75679179">
    <w:abstractNumId w:val="75679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2552820" Type="http://schemas.openxmlformats.org/officeDocument/2006/relationships/image" Target="media/imgrId12552820.jpg" /></Relationships>
</file>

<file path=word/_rels/defaultHeader.xml.rels><?xml version="1.0" encoding="UTF-8" standalone="yes" ?><Relationships xmlns="http://schemas.openxmlformats.org/package/2006/relationships"><Relationship Id="rId12552819" Type="http://schemas.openxmlformats.org/officeDocument/2006/relationships/image" Target="media/imgrId1255281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62666ad12976202a" Type="http://schemas.openxmlformats.org/officeDocument/2006/relationships/header" Target="defaultHeader.xml"/><Relationship Id="rId129566ad12976210c" Type="http://schemas.openxmlformats.org/officeDocument/2006/relationships/footer" Target="defaultFooter.xml"/><Relationship Id="rId12552821" Type="http://schemas.openxmlformats.org/officeDocument/2006/relationships/image" Target="media/imgrId1255282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