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152938 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75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1812760" name="Picture 1" descr="docs/captured/2024/signature2024-08-02-15-59-59-1722614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2-15-59-59-1722614399.png"/>
                    <pic:cNvPicPr/>
                  </pic:nvPicPr>
                  <pic:blipFill>
                    <a:blip r:embed="rId17000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2366ad12b2bd188"/>
      <w:headerReference xmlns:r="http://schemas.openxmlformats.org/officeDocument/2006/relationships" w:type="default" r:id="rId706966ad12b2bd0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56798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0000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03836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0000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71916">
    <w:multiLevelType w:val="hybridMultilevel"/>
    <w:lvl w:ilvl="0" w:tplc="91967379">
      <w:start w:val="1"/>
      <w:numFmt w:val="decimal"/>
      <w:lvlText w:val="%1."/>
      <w:lvlJc w:val="left"/>
      <w:pPr>
        <w:ind w:left="720" w:hanging="360"/>
      </w:pPr>
    </w:lvl>
    <w:lvl w:ilvl="1" w:tplc="91967379" w:tentative="1">
      <w:start w:val="1"/>
      <w:numFmt w:val="lowerLetter"/>
      <w:lvlText w:val="%2."/>
      <w:lvlJc w:val="left"/>
      <w:pPr>
        <w:ind w:left="1440" w:hanging="360"/>
      </w:pPr>
    </w:lvl>
    <w:lvl w:ilvl="2" w:tplc="91967379" w:tentative="1">
      <w:start w:val="1"/>
      <w:numFmt w:val="lowerRoman"/>
      <w:lvlText w:val="%3."/>
      <w:lvlJc w:val="right"/>
      <w:pPr>
        <w:ind w:left="2160" w:hanging="180"/>
      </w:pPr>
    </w:lvl>
    <w:lvl w:ilvl="3" w:tplc="91967379" w:tentative="1">
      <w:start w:val="1"/>
      <w:numFmt w:val="decimal"/>
      <w:lvlText w:val="%4."/>
      <w:lvlJc w:val="left"/>
      <w:pPr>
        <w:ind w:left="2880" w:hanging="360"/>
      </w:pPr>
    </w:lvl>
    <w:lvl w:ilvl="4" w:tplc="91967379" w:tentative="1">
      <w:start w:val="1"/>
      <w:numFmt w:val="lowerLetter"/>
      <w:lvlText w:val="%5."/>
      <w:lvlJc w:val="left"/>
      <w:pPr>
        <w:ind w:left="3600" w:hanging="360"/>
      </w:pPr>
    </w:lvl>
    <w:lvl w:ilvl="5" w:tplc="91967379" w:tentative="1">
      <w:start w:val="1"/>
      <w:numFmt w:val="lowerRoman"/>
      <w:lvlText w:val="%6."/>
      <w:lvlJc w:val="right"/>
      <w:pPr>
        <w:ind w:left="4320" w:hanging="180"/>
      </w:pPr>
    </w:lvl>
    <w:lvl w:ilvl="6" w:tplc="91967379" w:tentative="1">
      <w:start w:val="1"/>
      <w:numFmt w:val="decimal"/>
      <w:lvlText w:val="%7."/>
      <w:lvlJc w:val="left"/>
      <w:pPr>
        <w:ind w:left="5040" w:hanging="360"/>
      </w:pPr>
    </w:lvl>
    <w:lvl w:ilvl="7" w:tplc="91967379" w:tentative="1">
      <w:start w:val="1"/>
      <w:numFmt w:val="lowerLetter"/>
      <w:lvlText w:val="%8."/>
      <w:lvlJc w:val="left"/>
      <w:pPr>
        <w:ind w:left="5760" w:hanging="360"/>
      </w:pPr>
    </w:lvl>
    <w:lvl w:ilvl="8" w:tplc="91967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71915">
    <w:multiLevelType w:val="hybridMultilevel"/>
    <w:lvl w:ilvl="0" w:tplc="17823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71915">
    <w:abstractNumId w:val="15671915"/>
  </w:num>
  <w:num w:numId="15671916">
    <w:abstractNumId w:val="156719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000099" Type="http://schemas.openxmlformats.org/officeDocument/2006/relationships/image" Target="media/imgrId17000099.jpg" /></Relationships>
</file>

<file path=word/_rels/defaultHeader.xml.rels><?xml version="1.0" encoding="UTF-8" standalone="yes" ?><Relationships xmlns="http://schemas.openxmlformats.org/package/2006/relationships"><Relationship Id="rId17000098" Type="http://schemas.openxmlformats.org/officeDocument/2006/relationships/image" Target="media/imgrId170000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6966ad12b2bd0c8" Type="http://schemas.openxmlformats.org/officeDocument/2006/relationships/header" Target="defaultHeader.xml"/><Relationship Id="rId192366ad12b2bd188" Type="http://schemas.openxmlformats.org/officeDocument/2006/relationships/footer" Target="defaultFooter.xml"/><Relationship Id="rId17000100" Type="http://schemas.openxmlformats.org/officeDocument/2006/relationships/image" Target="media/imgrId1700010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