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103170 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shaker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35520006" name="Picture 1" descr="docs/captured/2024/signature2024-08-01-18-40-31-1722537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1-18-40-31-1722537631.png"/>
                    <pic:cNvPicPr/>
                  </pic:nvPicPr>
                  <pic:blipFill>
                    <a:blip r:embed="rId324297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51066abd813722ce"/>
      <w:headerReference xmlns:r="http://schemas.openxmlformats.org/officeDocument/2006/relationships" w:type="default" r:id="rId279266abd8137220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857441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24297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92892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24297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807017">
    <w:multiLevelType w:val="hybridMultilevel"/>
    <w:lvl w:ilvl="0" w:tplc="30245207">
      <w:start w:val="1"/>
      <w:numFmt w:val="decimal"/>
      <w:lvlText w:val="%1."/>
      <w:lvlJc w:val="left"/>
      <w:pPr>
        <w:ind w:left="720" w:hanging="360"/>
      </w:pPr>
    </w:lvl>
    <w:lvl w:ilvl="1" w:tplc="30245207" w:tentative="1">
      <w:start w:val="1"/>
      <w:numFmt w:val="lowerLetter"/>
      <w:lvlText w:val="%2."/>
      <w:lvlJc w:val="left"/>
      <w:pPr>
        <w:ind w:left="1440" w:hanging="360"/>
      </w:pPr>
    </w:lvl>
    <w:lvl w:ilvl="2" w:tplc="30245207" w:tentative="1">
      <w:start w:val="1"/>
      <w:numFmt w:val="lowerRoman"/>
      <w:lvlText w:val="%3."/>
      <w:lvlJc w:val="right"/>
      <w:pPr>
        <w:ind w:left="2160" w:hanging="180"/>
      </w:pPr>
    </w:lvl>
    <w:lvl w:ilvl="3" w:tplc="30245207" w:tentative="1">
      <w:start w:val="1"/>
      <w:numFmt w:val="decimal"/>
      <w:lvlText w:val="%4."/>
      <w:lvlJc w:val="left"/>
      <w:pPr>
        <w:ind w:left="2880" w:hanging="360"/>
      </w:pPr>
    </w:lvl>
    <w:lvl w:ilvl="4" w:tplc="30245207" w:tentative="1">
      <w:start w:val="1"/>
      <w:numFmt w:val="lowerLetter"/>
      <w:lvlText w:val="%5."/>
      <w:lvlJc w:val="left"/>
      <w:pPr>
        <w:ind w:left="3600" w:hanging="360"/>
      </w:pPr>
    </w:lvl>
    <w:lvl w:ilvl="5" w:tplc="30245207" w:tentative="1">
      <w:start w:val="1"/>
      <w:numFmt w:val="lowerRoman"/>
      <w:lvlText w:val="%6."/>
      <w:lvlJc w:val="right"/>
      <w:pPr>
        <w:ind w:left="4320" w:hanging="180"/>
      </w:pPr>
    </w:lvl>
    <w:lvl w:ilvl="6" w:tplc="30245207" w:tentative="1">
      <w:start w:val="1"/>
      <w:numFmt w:val="decimal"/>
      <w:lvlText w:val="%7."/>
      <w:lvlJc w:val="left"/>
      <w:pPr>
        <w:ind w:left="5040" w:hanging="360"/>
      </w:pPr>
    </w:lvl>
    <w:lvl w:ilvl="7" w:tplc="30245207" w:tentative="1">
      <w:start w:val="1"/>
      <w:numFmt w:val="lowerLetter"/>
      <w:lvlText w:val="%8."/>
      <w:lvlJc w:val="left"/>
      <w:pPr>
        <w:ind w:left="5760" w:hanging="360"/>
      </w:pPr>
    </w:lvl>
    <w:lvl w:ilvl="8" w:tplc="30245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07016">
    <w:multiLevelType w:val="hybridMultilevel"/>
    <w:lvl w:ilvl="0" w:tplc="95476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807016">
    <w:abstractNumId w:val="89807016"/>
  </w:num>
  <w:num w:numId="89807017">
    <w:abstractNumId w:val="89807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429718" Type="http://schemas.openxmlformats.org/officeDocument/2006/relationships/image" Target="media/imgrId32429718.jpg" /></Relationships>
</file>

<file path=word/_rels/defaultHeader.xml.rels><?xml version="1.0" encoding="UTF-8" standalone="yes" ?><Relationships xmlns="http://schemas.openxmlformats.org/package/2006/relationships"><Relationship Id="rId32429717" Type="http://schemas.openxmlformats.org/officeDocument/2006/relationships/image" Target="media/imgrId324297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9266abd8137220d" Type="http://schemas.openxmlformats.org/officeDocument/2006/relationships/header" Target="defaultHeader.xml"/><Relationship Id="rId351066abd813722ce" Type="http://schemas.openxmlformats.org/officeDocument/2006/relationships/footer" Target="defaultFooter.xml"/><Relationship Id="rId32429719" Type="http://schemas.openxmlformats.org/officeDocument/2006/relationships/image" Target="media/imgrId3242971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