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Phelps Fan Manufacturing Co.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10701 Interstate 30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08/01/2024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six motors</w:t>
            </w:r>
            <w:r>
              <w:pict>
                <v:rect id="_x0000_i1026" style="width:0;height:1.5pt" o:hralign="center" o:hrstd="t" o:hr="t" fillcolor="#aca899" stroked="f"/>
              </w:pict>
            </w: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br/>
              <w:t xml:space="preserve">NOTES</w:t>
            </w: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924966cf34e6c7a4f"/>
      <w:headerReference xmlns:r="http://schemas.openxmlformats.org/officeDocument/2006/relationships" w:type="default" r:id="rId523366cf34e6c799d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74832027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931070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313244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931070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55285">
    <w:multiLevelType w:val="hybridMultilevel"/>
    <w:lvl w:ilvl="0" w:tplc="90192211">
      <w:start w:val="1"/>
      <w:numFmt w:val="decimal"/>
      <w:lvlText w:val="%1."/>
      <w:lvlJc w:val="left"/>
      <w:pPr>
        <w:ind w:left="720" w:hanging="360"/>
      </w:pPr>
    </w:lvl>
    <w:lvl w:ilvl="1" w:tplc="90192211" w:tentative="1">
      <w:start w:val="1"/>
      <w:numFmt w:val="lowerLetter"/>
      <w:lvlText w:val="%2."/>
      <w:lvlJc w:val="left"/>
      <w:pPr>
        <w:ind w:left="1440" w:hanging="360"/>
      </w:pPr>
    </w:lvl>
    <w:lvl w:ilvl="2" w:tplc="90192211" w:tentative="1">
      <w:start w:val="1"/>
      <w:numFmt w:val="lowerRoman"/>
      <w:lvlText w:val="%3."/>
      <w:lvlJc w:val="right"/>
      <w:pPr>
        <w:ind w:left="2160" w:hanging="180"/>
      </w:pPr>
    </w:lvl>
    <w:lvl w:ilvl="3" w:tplc="90192211" w:tentative="1">
      <w:start w:val="1"/>
      <w:numFmt w:val="decimal"/>
      <w:lvlText w:val="%4."/>
      <w:lvlJc w:val="left"/>
      <w:pPr>
        <w:ind w:left="2880" w:hanging="360"/>
      </w:pPr>
    </w:lvl>
    <w:lvl w:ilvl="4" w:tplc="90192211" w:tentative="1">
      <w:start w:val="1"/>
      <w:numFmt w:val="lowerLetter"/>
      <w:lvlText w:val="%5."/>
      <w:lvlJc w:val="left"/>
      <w:pPr>
        <w:ind w:left="3600" w:hanging="360"/>
      </w:pPr>
    </w:lvl>
    <w:lvl w:ilvl="5" w:tplc="90192211" w:tentative="1">
      <w:start w:val="1"/>
      <w:numFmt w:val="lowerRoman"/>
      <w:lvlText w:val="%6."/>
      <w:lvlJc w:val="right"/>
      <w:pPr>
        <w:ind w:left="4320" w:hanging="180"/>
      </w:pPr>
    </w:lvl>
    <w:lvl w:ilvl="6" w:tplc="90192211" w:tentative="1">
      <w:start w:val="1"/>
      <w:numFmt w:val="decimal"/>
      <w:lvlText w:val="%7."/>
      <w:lvlJc w:val="left"/>
      <w:pPr>
        <w:ind w:left="5040" w:hanging="360"/>
      </w:pPr>
    </w:lvl>
    <w:lvl w:ilvl="7" w:tplc="90192211" w:tentative="1">
      <w:start w:val="1"/>
      <w:numFmt w:val="lowerLetter"/>
      <w:lvlText w:val="%8."/>
      <w:lvlJc w:val="left"/>
      <w:pPr>
        <w:ind w:left="5760" w:hanging="360"/>
      </w:pPr>
    </w:lvl>
    <w:lvl w:ilvl="8" w:tplc="90192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55284">
    <w:multiLevelType w:val="hybridMultilevel"/>
    <w:lvl w:ilvl="0" w:tplc="36245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55284">
    <w:abstractNumId w:val="52055284"/>
  </w:num>
  <w:num w:numId="52055285">
    <w:abstractNumId w:val="52055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9310705" Type="http://schemas.openxmlformats.org/officeDocument/2006/relationships/image" Target="media/imgrId29310705.jpg" /></Relationships>
</file>

<file path=word/_rels/defaultHeader.xml.rels><?xml version="1.0" encoding="UTF-8" standalone="yes" ?><Relationships xmlns="http://schemas.openxmlformats.org/package/2006/relationships"><Relationship Id="rId29310704" Type="http://schemas.openxmlformats.org/officeDocument/2006/relationships/image" Target="media/imgrId2931070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23366cf34e6c799d" Type="http://schemas.openxmlformats.org/officeDocument/2006/relationships/header" Target="defaultHeader.xml"/><Relationship Id="rId924966cf34e6c7a4f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