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Georges Inc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1810 S. St Louis Street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Batesville,AR 72501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07/31/2024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103244 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small motor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750088997" name="Picture 1" descr="docs/captured/2024/signature2024-07-31-18-43-25-17224514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7-31-18-43-25-1722451405.png"/>
                    <pic:cNvPicPr/>
                  </pic:nvPicPr>
                  <pic:blipFill>
                    <a:blip r:embed="rId958183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  <w:r>
        <w:rPr>
          <w:color w:val="000000"/>
          <w:sz w:val="24"/>
          <w:szCs w:val="24"/>
        </w:rPr>
        <w:t xml:space="preserve"> 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81166aa98e11e044"/>
      <w:headerReference xmlns:r="http://schemas.openxmlformats.org/officeDocument/2006/relationships" w:type="default" r:id="rId834066aa98e11df90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0057212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581831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90483390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581831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2884494">
    <w:multiLevelType w:val="hybridMultilevel"/>
    <w:lvl w:ilvl="0" w:tplc="55602824">
      <w:start w:val="1"/>
      <w:numFmt w:val="decimal"/>
      <w:lvlText w:val="%1."/>
      <w:lvlJc w:val="left"/>
      <w:pPr>
        <w:ind w:left="720" w:hanging="360"/>
      </w:pPr>
    </w:lvl>
    <w:lvl w:ilvl="1" w:tplc="55602824" w:tentative="1">
      <w:start w:val="1"/>
      <w:numFmt w:val="lowerLetter"/>
      <w:lvlText w:val="%2."/>
      <w:lvlJc w:val="left"/>
      <w:pPr>
        <w:ind w:left="1440" w:hanging="360"/>
      </w:pPr>
    </w:lvl>
    <w:lvl w:ilvl="2" w:tplc="55602824" w:tentative="1">
      <w:start w:val="1"/>
      <w:numFmt w:val="lowerRoman"/>
      <w:lvlText w:val="%3."/>
      <w:lvlJc w:val="right"/>
      <w:pPr>
        <w:ind w:left="2160" w:hanging="180"/>
      </w:pPr>
    </w:lvl>
    <w:lvl w:ilvl="3" w:tplc="55602824" w:tentative="1">
      <w:start w:val="1"/>
      <w:numFmt w:val="decimal"/>
      <w:lvlText w:val="%4."/>
      <w:lvlJc w:val="left"/>
      <w:pPr>
        <w:ind w:left="2880" w:hanging="360"/>
      </w:pPr>
    </w:lvl>
    <w:lvl w:ilvl="4" w:tplc="55602824" w:tentative="1">
      <w:start w:val="1"/>
      <w:numFmt w:val="lowerLetter"/>
      <w:lvlText w:val="%5."/>
      <w:lvlJc w:val="left"/>
      <w:pPr>
        <w:ind w:left="3600" w:hanging="360"/>
      </w:pPr>
    </w:lvl>
    <w:lvl w:ilvl="5" w:tplc="55602824" w:tentative="1">
      <w:start w:val="1"/>
      <w:numFmt w:val="lowerRoman"/>
      <w:lvlText w:val="%6."/>
      <w:lvlJc w:val="right"/>
      <w:pPr>
        <w:ind w:left="4320" w:hanging="180"/>
      </w:pPr>
    </w:lvl>
    <w:lvl w:ilvl="6" w:tplc="55602824" w:tentative="1">
      <w:start w:val="1"/>
      <w:numFmt w:val="decimal"/>
      <w:lvlText w:val="%7."/>
      <w:lvlJc w:val="left"/>
      <w:pPr>
        <w:ind w:left="5040" w:hanging="360"/>
      </w:pPr>
    </w:lvl>
    <w:lvl w:ilvl="7" w:tplc="55602824" w:tentative="1">
      <w:start w:val="1"/>
      <w:numFmt w:val="lowerLetter"/>
      <w:lvlText w:val="%8."/>
      <w:lvlJc w:val="left"/>
      <w:pPr>
        <w:ind w:left="5760" w:hanging="360"/>
      </w:pPr>
    </w:lvl>
    <w:lvl w:ilvl="8" w:tplc="556028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884493">
    <w:multiLevelType w:val="hybridMultilevel"/>
    <w:lvl w:ilvl="0" w:tplc="80463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2884493">
    <w:abstractNumId w:val="92884493"/>
  </w:num>
  <w:num w:numId="92884494">
    <w:abstractNumId w:val="9288449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5818312" Type="http://schemas.openxmlformats.org/officeDocument/2006/relationships/image" Target="media/imgrId95818312.jpg" /></Relationships>
</file>

<file path=word/_rels/defaultHeader.xml.rels><?xml version="1.0" encoding="UTF-8" standalone="yes" ?><Relationships xmlns="http://schemas.openxmlformats.org/package/2006/relationships"><Relationship Id="rId95818311" Type="http://schemas.openxmlformats.org/officeDocument/2006/relationships/image" Target="media/imgrId9581831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34066aa98e11df90" Type="http://schemas.openxmlformats.org/officeDocument/2006/relationships/header" Target="defaultHeader.xml"/><Relationship Id="rId381166aa98e11e044" Type="http://schemas.openxmlformats.org/officeDocument/2006/relationships/footer" Target="defaultFooter.xml"/><Relationship Id="rId95818313" Type="http://schemas.openxmlformats.org/officeDocument/2006/relationships/image" Target="media/imgrId95818313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