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KTG (USA) LP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400 Mahannah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07/31/2024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50 HP motor.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Linda Nguyen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109188415" name="Picture 1" descr="docs/captured/2024/signature2024-07-31-18-30-03-17224506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7-31-18-30-03-1722450603.png"/>
                    <pic:cNvPicPr/>
                  </pic:nvPicPr>
                  <pic:blipFill>
                    <a:blip r:embed="rId460754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  <w:r>
        <w:rPr>
          <w:color w:val="000000"/>
          <w:sz w:val="24"/>
          <w:szCs w:val="24"/>
        </w:rPr>
        <w:t xml:space="preserve"> 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96366ab8b47bdbe5"/>
      <w:headerReference xmlns:r="http://schemas.openxmlformats.org/officeDocument/2006/relationships" w:type="default" r:id="rId893966ab8b47bdad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5844210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607543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6574062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607543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282597">
    <w:multiLevelType w:val="hybridMultilevel"/>
    <w:lvl w:ilvl="0" w:tplc="39504369">
      <w:start w:val="1"/>
      <w:numFmt w:val="decimal"/>
      <w:lvlText w:val="%1."/>
      <w:lvlJc w:val="left"/>
      <w:pPr>
        <w:ind w:left="720" w:hanging="360"/>
      </w:pPr>
    </w:lvl>
    <w:lvl w:ilvl="1" w:tplc="39504369" w:tentative="1">
      <w:start w:val="1"/>
      <w:numFmt w:val="lowerLetter"/>
      <w:lvlText w:val="%2."/>
      <w:lvlJc w:val="left"/>
      <w:pPr>
        <w:ind w:left="1440" w:hanging="360"/>
      </w:pPr>
    </w:lvl>
    <w:lvl w:ilvl="2" w:tplc="39504369" w:tentative="1">
      <w:start w:val="1"/>
      <w:numFmt w:val="lowerRoman"/>
      <w:lvlText w:val="%3."/>
      <w:lvlJc w:val="right"/>
      <w:pPr>
        <w:ind w:left="2160" w:hanging="180"/>
      </w:pPr>
    </w:lvl>
    <w:lvl w:ilvl="3" w:tplc="39504369" w:tentative="1">
      <w:start w:val="1"/>
      <w:numFmt w:val="decimal"/>
      <w:lvlText w:val="%4."/>
      <w:lvlJc w:val="left"/>
      <w:pPr>
        <w:ind w:left="2880" w:hanging="360"/>
      </w:pPr>
    </w:lvl>
    <w:lvl w:ilvl="4" w:tplc="39504369" w:tentative="1">
      <w:start w:val="1"/>
      <w:numFmt w:val="lowerLetter"/>
      <w:lvlText w:val="%5."/>
      <w:lvlJc w:val="left"/>
      <w:pPr>
        <w:ind w:left="3600" w:hanging="360"/>
      </w:pPr>
    </w:lvl>
    <w:lvl w:ilvl="5" w:tplc="39504369" w:tentative="1">
      <w:start w:val="1"/>
      <w:numFmt w:val="lowerRoman"/>
      <w:lvlText w:val="%6."/>
      <w:lvlJc w:val="right"/>
      <w:pPr>
        <w:ind w:left="4320" w:hanging="180"/>
      </w:pPr>
    </w:lvl>
    <w:lvl w:ilvl="6" w:tplc="39504369" w:tentative="1">
      <w:start w:val="1"/>
      <w:numFmt w:val="decimal"/>
      <w:lvlText w:val="%7."/>
      <w:lvlJc w:val="left"/>
      <w:pPr>
        <w:ind w:left="5040" w:hanging="360"/>
      </w:pPr>
    </w:lvl>
    <w:lvl w:ilvl="7" w:tplc="39504369" w:tentative="1">
      <w:start w:val="1"/>
      <w:numFmt w:val="lowerLetter"/>
      <w:lvlText w:val="%8."/>
      <w:lvlJc w:val="left"/>
      <w:pPr>
        <w:ind w:left="5760" w:hanging="360"/>
      </w:pPr>
    </w:lvl>
    <w:lvl w:ilvl="8" w:tplc="395043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282596">
    <w:multiLevelType w:val="hybridMultilevel"/>
    <w:lvl w:ilvl="0" w:tplc="17474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282596">
    <w:abstractNumId w:val="78282596"/>
  </w:num>
  <w:num w:numId="78282597">
    <w:abstractNumId w:val="7828259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6075434" Type="http://schemas.openxmlformats.org/officeDocument/2006/relationships/image" Target="media/imgrId46075434.jpg" /></Relationships>
</file>

<file path=word/_rels/defaultHeader.xml.rels><?xml version="1.0" encoding="UTF-8" standalone="yes" ?><Relationships xmlns="http://schemas.openxmlformats.org/package/2006/relationships"><Relationship Id="rId46075433" Type="http://schemas.openxmlformats.org/officeDocument/2006/relationships/image" Target="media/imgrId4607543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93966ab8b47bdad9" Type="http://schemas.openxmlformats.org/officeDocument/2006/relationships/header" Target="defaultHeader.xml"/><Relationship Id="rId496366ab8b47bdbe5" Type="http://schemas.openxmlformats.org/officeDocument/2006/relationships/footer" Target="defaultFooter.xml"/><Relationship Id="rId46075435" Type="http://schemas.openxmlformats.org/officeDocument/2006/relationships/image" Target="media/imgrId4607543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