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 Industrial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7030 Ryburn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Test activity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 Buffington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5019680" name="Picture 1" descr="docs/captured/2024/signature2024-07-31-18-28-35-1722450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31-18-28-35-1722450515.png"/>
                    <pic:cNvPicPr/>
                  </pic:nvPicPr>
                  <pic:blipFill>
                    <a:blip r:embed="rId60103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4266ab8e24777cd"/>
      <w:headerReference xmlns:r="http://schemas.openxmlformats.org/officeDocument/2006/relationships" w:type="default" r:id="rId881166ab8e24776d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11237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1032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28004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1032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682246">
    <w:multiLevelType w:val="hybridMultilevel"/>
    <w:lvl w:ilvl="0" w:tplc="64022705">
      <w:start w:val="1"/>
      <w:numFmt w:val="decimal"/>
      <w:lvlText w:val="%1."/>
      <w:lvlJc w:val="left"/>
      <w:pPr>
        <w:ind w:left="720" w:hanging="360"/>
      </w:pPr>
    </w:lvl>
    <w:lvl w:ilvl="1" w:tplc="64022705" w:tentative="1">
      <w:start w:val="1"/>
      <w:numFmt w:val="lowerLetter"/>
      <w:lvlText w:val="%2."/>
      <w:lvlJc w:val="left"/>
      <w:pPr>
        <w:ind w:left="1440" w:hanging="360"/>
      </w:pPr>
    </w:lvl>
    <w:lvl w:ilvl="2" w:tplc="64022705" w:tentative="1">
      <w:start w:val="1"/>
      <w:numFmt w:val="lowerRoman"/>
      <w:lvlText w:val="%3."/>
      <w:lvlJc w:val="right"/>
      <w:pPr>
        <w:ind w:left="2160" w:hanging="180"/>
      </w:pPr>
    </w:lvl>
    <w:lvl w:ilvl="3" w:tplc="64022705" w:tentative="1">
      <w:start w:val="1"/>
      <w:numFmt w:val="decimal"/>
      <w:lvlText w:val="%4."/>
      <w:lvlJc w:val="left"/>
      <w:pPr>
        <w:ind w:left="2880" w:hanging="360"/>
      </w:pPr>
    </w:lvl>
    <w:lvl w:ilvl="4" w:tplc="64022705" w:tentative="1">
      <w:start w:val="1"/>
      <w:numFmt w:val="lowerLetter"/>
      <w:lvlText w:val="%5."/>
      <w:lvlJc w:val="left"/>
      <w:pPr>
        <w:ind w:left="3600" w:hanging="360"/>
      </w:pPr>
    </w:lvl>
    <w:lvl w:ilvl="5" w:tplc="64022705" w:tentative="1">
      <w:start w:val="1"/>
      <w:numFmt w:val="lowerRoman"/>
      <w:lvlText w:val="%6."/>
      <w:lvlJc w:val="right"/>
      <w:pPr>
        <w:ind w:left="4320" w:hanging="180"/>
      </w:pPr>
    </w:lvl>
    <w:lvl w:ilvl="6" w:tplc="64022705" w:tentative="1">
      <w:start w:val="1"/>
      <w:numFmt w:val="decimal"/>
      <w:lvlText w:val="%7."/>
      <w:lvlJc w:val="left"/>
      <w:pPr>
        <w:ind w:left="5040" w:hanging="360"/>
      </w:pPr>
    </w:lvl>
    <w:lvl w:ilvl="7" w:tplc="64022705" w:tentative="1">
      <w:start w:val="1"/>
      <w:numFmt w:val="lowerLetter"/>
      <w:lvlText w:val="%8."/>
      <w:lvlJc w:val="left"/>
      <w:pPr>
        <w:ind w:left="5760" w:hanging="360"/>
      </w:pPr>
    </w:lvl>
    <w:lvl w:ilvl="8" w:tplc="64022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82245">
    <w:multiLevelType w:val="hybridMultilevel"/>
    <w:lvl w:ilvl="0" w:tplc="5265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682245">
    <w:abstractNumId w:val="65682245"/>
  </w:num>
  <w:num w:numId="65682246">
    <w:abstractNumId w:val="656822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103299" Type="http://schemas.openxmlformats.org/officeDocument/2006/relationships/image" Target="media/imgrId60103299.jpg" /></Relationships>
</file>

<file path=word/_rels/defaultHeader.xml.rels><?xml version="1.0" encoding="UTF-8" standalone="yes" ?><Relationships xmlns="http://schemas.openxmlformats.org/package/2006/relationships"><Relationship Id="rId60103298" Type="http://schemas.openxmlformats.org/officeDocument/2006/relationships/image" Target="media/imgrId601032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1166ab8e24776da" Type="http://schemas.openxmlformats.org/officeDocument/2006/relationships/header" Target="defaultHeader.xml"/><Relationship Id="rId754266ab8e24777cd" Type="http://schemas.openxmlformats.org/officeDocument/2006/relationships/footer" Target="defaultFooter.xml"/><Relationship Id="rId60103300" Type="http://schemas.openxmlformats.org/officeDocument/2006/relationships/image" Target="media/imgrId6010330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