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Cintas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Maumelle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 Champs Blvd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Maumelle,AR 72113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103209 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13.2 kw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0266aa4c4a9a8f9"/>
      <w:headerReference xmlns:r="http://schemas.openxmlformats.org/officeDocument/2006/relationships" w:type="default" r:id="rId638366aa4c4a9a70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18231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67205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08462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67205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862295">
    <w:multiLevelType w:val="hybridMultilevel"/>
    <w:lvl w:ilvl="0" w:tplc="99777273">
      <w:start w:val="1"/>
      <w:numFmt w:val="decimal"/>
      <w:lvlText w:val="%1."/>
      <w:lvlJc w:val="left"/>
      <w:pPr>
        <w:ind w:left="720" w:hanging="360"/>
      </w:pPr>
    </w:lvl>
    <w:lvl w:ilvl="1" w:tplc="99777273" w:tentative="1">
      <w:start w:val="1"/>
      <w:numFmt w:val="lowerLetter"/>
      <w:lvlText w:val="%2."/>
      <w:lvlJc w:val="left"/>
      <w:pPr>
        <w:ind w:left="1440" w:hanging="360"/>
      </w:pPr>
    </w:lvl>
    <w:lvl w:ilvl="2" w:tplc="99777273" w:tentative="1">
      <w:start w:val="1"/>
      <w:numFmt w:val="lowerRoman"/>
      <w:lvlText w:val="%3."/>
      <w:lvlJc w:val="right"/>
      <w:pPr>
        <w:ind w:left="2160" w:hanging="180"/>
      </w:pPr>
    </w:lvl>
    <w:lvl w:ilvl="3" w:tplc="99777273" w:tentative="1">
      <w:start w:val="1"/>
      <w:numFmt w:val="decimal"/>
      <w:lvlText w:val="%4."/>
      <w:lvlJc w:val="left"/>
      <w:pPr>
        <w:ind w:left="2880" w:hanging="360"/>
      </w:pPr>
    </w:lvl>
    <w:lvl w:ilvl="4" w:tplc="99777273" w:tentative="1">
      <w:start w:val="1"/>
      <w:numFmt w:val="lowerLetter"/>
      <w:lvlText w:val="%5."/>
      <w:lvlJc w:val="left"/>
      <w:pPr>
        <w:ind w:left="3600" w:hanging="360"/>
      </w:pPr>
    </w:lvl>
    <w:lvl w:ilvl="5" w:tplc="99777273" w:tentative="1">
      <w:start w:val="1"/>
      <w:numFmt w:val="lowerRoman"/>
      <w:lvlText w:val="%6."/>
      <w:lvlJc w:val="right"/>
      <w:pPr>
        <w:ind w:left="4320" w:hanging="180"/>
      </w:pPr>
    </w:lvl>
    <w:lvl w:ilvl="6" w:tplc="99777273" w:tentative="1">
      <w:start w:val="1"/>
      <w:numFmt w:val="decimal"/>
      <w:lvlText w:val="%7."/>
      <w:lvlJc w:val="left"/>
      <w:pPr>
        <w:ind w:left="5040" w:hanging="360"/>
      </w:pPr>
    </w:lvl>
    <w:lvl w:ilvl="7" w:tplc="99777273" w:tentative="1">
      <w:start w:val="1"/>
      <w:numFmt w:val="lowerLetter"/>
      <w:lvlText w:val="%8."/>
      <w:lvlJc w:val="left"/>
      <w:pPr>
        <w:ind w:left="5760" w:hanging="360"/>
      </w:pPr>
    </w:lvl>
    <w:lvl w:ilvl="8" w:tplc="997772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62294">
    <w:multiLevelType w:val="hybridMultilevel"/>
    <w:lvl w:ilvl="0" w:tplc="22223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862294">
    <w:abstractNumId w:val="99862294"/>
  </w:num>
  <w:num w:numId="99862295">
    <w:abstractNumId w:val="998622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720536" Type="http://schemas.openxmlformats.org/officeDocument/2006/relationships/image" Target="media/imgrId66720536.jpg" /></Relationships>
</file>

<file path=word/_rels/defaultHeader.xml.rels><?xml version="1.0" encoding="UTF-8" standalone="yes" ?><Relationships xmlns="http://schemas.openxmlformats.org/package/2006/relationships"><Relationship Id="rId66720535" Type="http://schemas.openxmlformats.org/officeDocument/2006/relationships/image" Target="media/imgrId667205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8366aa4c4a9a70c" Type="http://schemas.openxmlformats.org/officeDocument/2006/relationships/header" Target="defaultHeader.xml"/><Relationship Id="rId410266aa4c4a9a8f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