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Senatobia,MS 38668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400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Brad Bross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08066aa81a98fb87"/>
      <w:headerReference xmlns:r="http://schemas.openxmlformats.org/officeDocument/2006/relationships" w:type="default" r:id="rId210966aa81a98fac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546649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211211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13661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211211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722556">
    <w:multiLevelType w:val="hybridMultilevel"/>
    <w:lvl w:ilvl="0" w:tplc="50069613">
      <w:start w:val="1"/>
      <w:numFmt w:val="decimal"/>
      <w:lvlText w:val="%1."/>
      <w:lvlJc w:val="left"/>
      <w:pPr>
        <w:ind w:left="720" w:hanging="360"/>
      </w:pPr>
    </w:lvl>
    <w:lvl w:ilvl="1" w:tplc="50069613" w:tentative="1">
      <w:start w:val="1"/>
      <w:numFmt w:val="lowerLetter"/>
      <w:lvlText w:val="%2."/>
      <w:lvlJc w:val="left"/>
      <w:pPr>
        <w:ind w:left="1440" w:hanging="360"/>
      </w:pPr>
    </w:lvl>
    <w:lvl w:ilvl="2" w:tplc="50069613" w:tentative="1">
      <w:start w:val="1"/>
      <w:numFmt w:val="lowerRoman"/>
      <w:lvlText w:val="%3."/>
      <w:lvlJc w:val="right"/>
      <w:pPr>
        <w:ind w:left="2160" w:hanging="180"/>
      </w:pPr>
    </w:lvl>
    <w:lvl w:ilvl="3" w:tplc="50069613" w:tentative="1">
      <w:start w:val="1"/>
      <w:numFmt w:val="decimal"/>
      <w:lvlText w:val="%4."/>
      <w:lvlJc w:val="left"/>
      <w:pPr>
        <w:ind w:left="2880" w:hanging="360"/>
      </w:pPr>
    </w:lvl>
    <w:lvl w:ilvl="4" w:tplc="50069613" w:tentative="1">
      <w:start w:val="1"/>
      <w:numFmt w:val="lowerLetter"/>
      <w:lvlText w:val="%5."/>
      <w:lvlJc w:val="left"/>
      <w:pPr>
        <w:ind w:left="3600" w:hanging="360"/>
      </w:pPr>
    </w:lvl>
    <w:lvl w:ilvl="5" w:tplc="50069613" w:tentative="1">
      <w:start w:val="1"/>
      <w:numFmt w:val="lowerRoman"/>
      <w:lvlText w:val="%6."/>
      <w:lvlJc w:val="right"/>
      <w:pPr>
        <w:ind w:left="4320" w:hanging="180"/>
      </w:pPr>
    </w:lvl>
    <w:lvl w:ilvl="6" w:tplc="50069613" w:tentative="1">
      <w:start w:val="1"/>
      <w:numFmt w:val="decimal"/>
      <w:lvlText w:val="%7."/>
      <w:lvlJc w:val="left"/>
      <w:pPr>
        <w:ind w:left="5040" w:hanging="360"/>
      </w:pPr>
    </w:lvl>
    <w:lvl w:ilvl="7" w:tplc="50069613" w:tentative="1">
      <w:start w:val="1"/>
      <w:numFmt w:val="lowerLetter"/>
      <w:lvlText w:val="%8."/>
      <w:lvlJc w:val="left"/>
      <w:pPr>
        <w:ind w:left="5760" w:hanging="360"/>
      </w:pPr>
    </w:lvl>
    <w:lvl w:ilvl="8" w:tplc="50069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22555">
    <w:multiLevelType w:val="hybridMultilevel"/>
    <w:lvl w:ilvl="0" w:tplc="66514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722555">
    <w:abstractNumId w:val="59722555"/>
  </w:num>
  <w:num w:numId="59722556">
    <w:abstractNumId w:val="597225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2112115" Type="http://schemas.openxmlformats.org/officeDocument/2006/relationships/image" Target="media/imgrId12112115.jpg" /></Relationships>
</file>

<file path=word/_rels/defaultHeader.xml.rels><?xml version="1.0" encoding="UTF-8" standalone="yes" ?><Relationships xmlns="http://schemas.openxmlformats.org/package/2006/relationships"><Relationship Id="rId12112114" Type="http://schemas.openxmlformats.org/officeDocument/2006/relationships/image" Target="media/imgrId1211211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0966aa81a98facf" Type="http://schemas.openxmlformats.org/officeDocument/2006/relationships/header" Target="defaultHeader.xml"/><Relationship Id="rId208066aa81a98fb8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