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64499173" name="Picture 1" descr="docs/captured/2024/signature2024-07-30-19-29-27-1722367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30-19-29-27-1722367767.png"/>
                    <pic:cNvPicPr/>
                  </pic:nvPicPr>
                  <pic:blipFill>
                    <a:blip r:embed="rId610367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4666ab8be799816"/>
      <w:headerReference xmlns:r="http://schemas.openxmlformats.org/officeDocument/2006/relationships" w:type="default" r:id="rId600166ab8be79973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45784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0367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4074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0367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50927">
    <w:multiLevelType w:val="hybridMultilevel"/>
    <w:lvl w:ilvl="0" w:tplc="11156604">
      <w:start w:val="1"/>
      <w:numFmt w:val="decimal"/>
      <w:lvlText w:val="%1."/>
      <w:lvlJc w:val="left"/>
      <w:pPr>
        <w:ind w:left="720" w:hanging="360"/>
      </w:pPr>
    </w:lvl>
    <w:lvl w:ilvl="1" w:tplc="11156604" w:tentative="1">
      <w:start w:val="1"/>
      <w:numFmt w:val="lowerLetter"/>
      <w:lvlText w:val="%2."/>
      <w:lvlJc w:val="left"/>
      <w:pPr>
        <w:ind w:left="1440" w:hanging="360"/>
      </w:pPr>
    </w:lvl>
    <w:lvl w:ilvl="2" w:tplc="11156604" w:tentative="1">
      <w:start w:val="1"/>
      <w:numFmt w:val="lowerRoman"/>
      <w:lvlText w:val="%3."/>
      <w:lvlJc w:val="right"/>
      <w:pPr>
        <w:ind w:left="2160" w:hanging="180"/>
      </w:pPr>
    </w:lvl>
    <w:lvl w:ilvl="3" w:tplc="11156604" w:tentative="1">
      <w:start w:val="1"/>
      <w:numFmt w:val="decimal"/>
      <w:lvlText w:val="%4."/>
      <w:lvlJc w:val="left"/>
      <w:pPr>
        <w:ind w:left="2880" w:hanging="360"/>
      </w:pPr>
    </w:lvl>
    <w:lvl w:ilvl="4" w:tplc="11156604" w:tentative="1">
      <w:start w:val="1"/>
      <w:numFmt w:val="lowerLetter"/>
      <w:lvlText w:val="%5."/>
      <w:lvlJc w:val="left"/>
      <w:pPr>
        <w:ind w:left="3600" w:hanging="360"/>
      </w:pPr>
    </w:lvl>
    <w:lvl w:ilvl="5" w:tplc="11156604" w:tentative="1">
      <w:start w:val="1"/>
      <w:numFmt w:val="lowerRoman"/>
      <w:lvlText w:val="%6."/>
      <w:lvlJc w:val="right"/>
      <w:pPr>
        <w:ind w:left="4320" w:hanging="180"/>
      </w:pPr>
    </w:lvl>
    <w:lvl w:ilvl="6" w:tplc="11156604" w:tentative="1">
      <w:start w:val="1"/>
      <w:numFmt w:val="decimal"/>
      <w:lvlText w:val="%7."/>
      <w:lvlJc w:val="left"/>
      <w:pPr>
        <w:ind w:left="5040" w:hanging="360"/>
      </w:pPr>
    </w:lvl>
    <w:lvl w:ilvl="7" w:tplc="11156604" w:tentative="1">
      <w:start w:val="1"/>
      <w:numFmt w:val="lowerLetter"/>
      <w:lvlText w:val="%8."/>
      <w:lvlJc w:val="left"/>
      <w:pPr>
        <w:ind w:left="5760" w:hanging="360"/>
      </w:pPr>
    </w:lvl>
    <w:lvl w:ilvl="8" w:tplc="11156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50926">
    <w:multiLevelType w:val="hybridMultilevel"/>
    <w:lvl w:ilvl="0" w:tplc="90116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50926">
    <w:abstractNumId w:val="88950926"/>
  </w:num>
  <w:num w:numId="88950927">
    <w:abstractNumId w:val="88950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036775" Type="http://schemas.openxmlformats.org/officeDocument/2006/relationships/image" Target="media/imgrId61036775.jpg" /></Relationships>
</file>

<file path=word/_rels/defaultHeader.xml.rels><?xml version="1.0" encoding="UTF-8" standalone="yes" ?><Relationships xmlns="http://schemas.openxmlformats.org/package/2006/relationships"><Relationship Id="rId61036774" Type="http://schemas.openxmlformats.org/officeDocument/2006/relationships/image" Target="media/imgrId610367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0166ab8be799733" Type="http://schemas.openxmlformats.org/officeDocument/2006/relationships/header" Target="defaultHeader.xml"/><Relationship Id="rId374666ab8be799816" Type="http://schemas.openxmlformats.org/officeDocument/2006/relationships/footer" Target="defaultFooter.xml"/><Relationship Id="rId61036776" Type="http://schemas.openxmlformats.org/officeDocument/2006/relationships/image" Target="media/imgrId6103677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