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CITY OF PONTOTOC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PONTOTOC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140 W REYNOLDS 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PONTOTOC,MS 38863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152077 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gear box. Job number Number 148584. Received by Nick owns.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Nick Owens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7866aa80d8562dd"/>
      <w:headerReference xmlns:r="http://schemas.openxmlformats.org/officeDocument/2006/relationships" w:type="default" r:id="rId858366aa80d85622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6987617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07690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52987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07690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447399">
    <w:multiLevelType w:val="hybridMultilevel"/>
    <w:lvl w:ilvl="0" w:tplc="28830948">
      <w:start w:val="1"/>
      <w:numFmt w:val="decimal"/>
      <w:lvlText w:val="%1."/>
      <w:lvlJc w:val="left"/>
      <w:pPr>
        <w:ind w:left="720" w:hanging="360"/>
      </w:pPr>
    </w:lvl>
    <w:lvl w:ilvl="1" w:tplc="28830948" w:tentative="1">
      <w:start w:val="1"/>
      <w:numFmt w:val="lowerLetter"/>
      <w:lvlText w:val="%2."/>
      <w:lvlJc w:val="left"/>
      <w:pPr>
        <w:ind w:left="1440" w:hanging="360"/>
      </w:pPr>
    </w:lvl>
    <w:lvl w:ilvl="2" w:tplc="28830948" w:tentative="1">
      <w:start w:val="1"/>
      <w:numFmt w:val="lowerRoman"/>
      <w:lvlText w:val="%3."/>
      <w:lvlJc w:val="right"/>
      <w:pPr>
        <w:ind w:left="2160" w:hanging="180"/>
      </w:pPr>
    </w:lvl>
    <w:lvl w:ilvl="3" w:tplc="28830948" w:tentative="1">
      <w:start w:val="1"/>
      <w:numFmt w:val="decimal"/>
      <w:lvlText w:val="%4."/>
      <w:lvlJc w:val="left"/>
      <w:pPr>
        <w:ind w:left="2880" w:hanging="360"/>
      </w:pPr>
    </w:lvl>
    <w:lvl w:ilvl="4" w:tplc="28830948" w:tentative="1">
      <w:start w:val="1"/>
      <w:numFmt w:val="lowerLetter"/>
      <w:lvlText w:val="%5."/>
      <w:lvlJc w:val="left"/>
      <w:pPr>
        <w:ind w:left="3600" w:hanging="360"/>
      </w:pPr>
    </w:lvl>
    <w:lvl w:ilvl="5" w:tplc="28830948" w:tentative="1">
      <w:start w:val="1"/>
      <w:numFmt w:val="lowerRoman"/>
      <w:lvlText w:val="%6."/>
      <w:lvlJc w:val="right"/>
      <w:pPr>
        <w:ind w:left="4320" w:hanging="180"/>
      </w:pPr>
    </w:lvl>
    <w:lvl w:ilvl="6" w:tplc="28830948" w:tentative="1">
      <w:start w:val="1"/>
      <w:numFmt w:val="decimal"/>
      <w:lvlText w:val="%7."/>
      <w:lvlJc w:val="left"/>
      <w:pPr>
        <w:ind w:left="5040" w:hanging="360"/>
      </w:pPr>
    </w:lvl>
    <w:lvl w:ilvl="7" w:tplc="28830948" w:tentative="1">
      <w:start w:val="1"/>
      <w:numFmt w:val="lowerLetter"/>
      <w:lvlText w:val="%8."/>
      <w:lvlJc w:val="left"/>
      <w:pPr>
        <w:ind w:left="5760" w:hanging="360"/>
      </w:pPr>
    </w:lvl>
    <w:lvl w:ilvl="8" w:tplc="28830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47398">
    <w:multiLevelType w:val="hybridMultilevel"/>
    <w:lvl w:ilvl="0" w:tplc="611592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447398">
    <w:abstractNumId w:val="46447398"/>
  </w:num>
  <w:num w:numId="46447399">
    <w:abstractNumId w:val="464473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0769064" Type="http://schemas.openxmlformats.org/officeDocument/2006/relationships/image" Target="media/imgrId80769064.jpg" /></Relationships>
</file>

<file path=word/_rels/defaultHeader.xml.rels><?xml version="1.0" encoding="UTF-8" standalone="yes" ?><Relationships xmlns="http://schemas.openxmlformats.org/package/2006/relationships"><Relationship Id="rId80769063" Type="http://schemas.openxmlformats.org/officeDocument/2006/relationships/image" Target="media/imgrId807690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58366aa80d856229" Type="http://schemas.openxmlformats.org/officeDocument/2006/relationships/header" Target="defaultHeader.xml"/><Relationship Id="rId557866aa80d8562d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