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WABTEC COMPONENTS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200 Smith Lane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Caleb Champion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 ton hoist picked up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Tommy Dunn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696717a9e15cd26"/>
      <w:headerReference xmlns:r="http://schemas.openxmlformats.org/officeDocument/2006/relationships" w:type="default" r:id="rId94346717a9e15cc2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3036416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7304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34665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7304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098443">
    <w:multiLevelType w:val="hybridMultilevel"/>
    <w:lvl w:ilvl="0" w:tplc="22494597">
      <w:start w:val="1"/>
      <w:numFmt w:val="decimal"/>
      <w:lvlText w:val="%1."/>
      <w:lvlJc w:val="left"/>
      <w:pPr>
        <w:ind w:left="720" w:hanging="360"/>
      </w:pPr>
    </w:lvl>
    <w:lvl w:ilvl="1" w:tplc="22494597" w:tentative="1">
      <w:start w:val="1"/>
      <w:numFmt w:val="lowerLetter"/>
      <w:lvlText w:val="%2."/>
      <w:lvlJc w:val="left"/>
      <w:pPr>
        <w:ind w:left="1440" w:hanging="360"/>
      </w:pPr>
    </w:lvl>
    <w:lvl w:ilvl="2" w:tplc="22494597" w:tentative="1">
      <w:start w:val="1"/>
      <w:numFmt w:val="lowerRoman"/>
      <w:lvlText w:val="%3."/>
      <w:lvlJc w:val="right"/>
      <w:pPr>
        <w:ind w:left="2160" w:hanging="180"/>
      </w:pPr>
    </w:lvl>
    <w:lvl w:ilvl="3" w:tplc="22494597" w:tentative="1">
      <w:start w:val="1"/>
      <w:numFmt w:val="decimal"/>
      <w:lvlText w:val="%4."/>
      <w:lvlJc w:val="left"/>
      <w:pPr>
        <w:ind w:left="2880" w:hanging="360"/>
      </w:pPr>
    </w:lvl>
    <w:lvl w:ilvl="4" w:tplc="22494597" w:tentative="1">
      <w:start w:val="1"/>
      <w:numFmt w:val="lowerLetter"/>
      <w:lvlText w:val="%5."/>
      <w:lvlJc w:val="left"/>
      <w:pPr>
        <w:ind w:left="3600" w:hanging="360"/>
      </w:pPr>
    </w:lvl>
    <w:lvl w:ilvl="5" w:tplc="22494597" w:tentative="1">
      <w:start w:val="1"/>
      <w:numFmt w:val="lowerRoman"/>
      <w:lvlText w:val="%6."/>
      <w:lvlJc w:val="right"/>
      <w:pPr>
        <w:ind w:left="4320" w:hanging="180"/>
      </w:pPr>
    </w:lvl>
    <w:lvl w:ilvl="6" w:tplc="22494597" w:tentative="1">
      <w:start w:val="1"/>
      <w:numFmt w:val="decimal"/>
      <w:lvlText w:val="%7."/>
      <w:lvlJc w:val="left"/>
      <w:pPr>
        <w:ind w:left="5040" w:hanging="360"/>
      </w:pPr>
    </w:lvl>
    <w:lvl w:ilvl="7" w:tplc="22494597" w:tentative="1">
      <w:start w:val="1"/>
      <w:numFmt w:val="lowerLetter"/>
      <w:lvlText w:val="%8."/>
      <w:lvlJc w:val="left"/>
      <w:pPr>
        <w:ind w:left="5760" w:hanging="360"/>
      </w:pPr>
    </w:lvl>
    <w:lvl w:ilvl="8" w:tplc="22494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98442">
    <w:multiLevelType w:val="hybridMultilevel"/>
    <w:lvl w:ilvl="0" w:tplc="78703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098442">
    <w:abstractNumId w:val="93098442"/>
  </w:num>
  <w:num w:numId="93098443">
    <w:abstractNumId w:val="930984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730437" Type="http://schemas.openxmlformats.org/officeDocument/2006/relationships/image" Target="media/imgrId38730437.jpg" /></Relationships>
</file>

<file path=word/_rels/defaultHeader.xml.rels><?xml version="1.0" encoding="UTF-8" standalone="yes" ?><Relationships xmlns="http://schemas.openxmlformats.org/package/2006/relationships"><Relationship Id="rId38730436" Type="http://schemas.openxmlformats.org/officeDocument/2006/relationships/image" Target="media/imgrId387304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346717a9e15cc25" Type="http://schemas.openxmlformats.org/officeDocument/2006/relationships/header" Target="defaultHeader.xml"/><Relationship Id="rId61696717a9e15cd2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