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153236 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replacement fans. Job number: 153236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Sean Stafford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85366aa80fc17216"/>
      <w:headerReference xmlns:r="http://schemas.openxmlformats.org/officeDocument/2006/relationships" w:type="default" r:id="rId675666aa80fc1716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5665285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188028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9779307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188028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669015">
    <w:multiLevelType w:val="hybridMultilevel"/>
    <w:lvl w:ilvl="0" w:tplc="72025480">
      <w:start w:val="1"/>
      <w:numFmt w:val="decimal"/>
      <w:lvlText w:val="%1."/>
      <w:lvlJc w:val="left"/>
      <w:pPr>
        <w:ind w:left="720" w:hanging="360"/>
      </w:pPr>
    </w:lvl>
    <w:lvl w:ilvl="1" w:tplc="72025480" w:tentative="1">
      <w:start w:val="1"/>
      <w:numFmt w:val="lowerLetter"/>
      <w:lvlText w:val="%2."/>
      <w:lvlJc w:val="left"/>
      <w:pPr>
        <w:ind w:left="1440" w:hanging="360"/>
      </w:pPr>
    </w:lvl>
    <w:lvl w:ilvl="2" w:tplc="72025480" w:tentative="1">
      <w:start w:val="1"/>
      <w:numFmt w:val="lowerRoman"/>
      <w:lvlText w:val="%3."/>
      <w:lvlJc w:val="right"/>
      <w:pPr>
        <w:ind w:left="2160" w:hanging="180"/>
      </w:pPr>
    </w:lvl>
    <w:lvl w:ilvl="3" w:tplc="72025480" w:tentative="1">
      <w:start w:val="1"/>
      <w:numFmt w:val="decimal"/>
      <w:lvlText w:val="%4."/>
      <w:lvlJc w:val="left"/>
      <w:pPr>
        <w:ind w:left="2880" w:hanging="360"/>
      </w:pPr>
    </w:lvl>
    <w:lvl w:ilvl="4" w:tplc="72025480" w:tentative="1">
      <w:start w:val="1"/>
      <w:numFmt w:val="lowerLetter"/>
      <w:lvlText w:val="%5."/>
      <w:lvlJc w:val="left"/>
      <w:pPr>
        <w:ind w:left="3600" w:hanging="360"/>
      </w:pPr>
    </w:lvl>
    <w:lvl w:ilvl="5" w:tplc="72025480" w:tentative="1">
      <w:start w:val="1"/>
      <w:numFmt w:val="lowerRoman"/>
      <w:lvlText w:val="%6."/>
      <w:lvlJc w:val="right"/>
      <w:pPr>
        <w:ind w:left="4320" w:hanging="180"/>
      </w:pPr>
    </w:lvl>
    <w:lvl w:ilvl="6" w:tplc="72025480" w:tentative="1">
      <w:start w:val="1"/>
      <w:numFmt w:val="decimal"/>
      <w:lvlText w:val="%7."/>
      <w:lvlJc w:val="left"/>
      <w:pPr>
        <w:ind w:left="5040" w:hanging="360"/>
      </w:pPr>
    </w:lvl>
    <w:lvl w:ilvl="7" w:tplc="72025480" w:tentative="1">
      <w:start w:val="1"/>
      <w:numFmt w:val="lowerLetter"/>
      <w:lvlText w:val="%8."/>
      <w:lvlJc w:val="left"/>
      <w:pPr>
        <w:ind w:left="5760" w:hanging="360"/>
      </w:pPr>
    </w:lvl>
    <w:lvl w:ilvl="8" w:tplc="72025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69014">
    <w:multiLevelType w:val="hybridMultilevel"/>
    <w:lvl w:ilvl="0" w:tplc="705827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669014">
    <w:abstractNumId w:val="33669014"/>
  </w:num>
  <w:num w:numId="33669015">
    <w:abstractNumId w:val="336690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1880285" Type="http://schemas.openxmlformats.org/officeDocument/2006/relationships/image" Target="media/imgrId11880285.jpg" /></Relationships>
</file>

<file path=word/_rels/defaultHeader.xml.rels><?xml version="1.0" encoding="UTF-8" standalone="yes" ?><Relationships xmlns="http://schemas.openxmlformats.org/package/2006/relationships"><Relationship Id="rId11880284" Type="http://schemas.openxmlformats.org/officeDocument/2006/relationships/image" Target="media/imgrId1188028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75666aa80fc17167" Type="http://schemas.openxmlformats.org/officeDocument/2006/relationships/header" Target="defaultHeader.xml"/><Relationship Id="rId185366aa80fc1721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