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153097 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800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Gary Calhoun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901900662" name="Picture 1" descr="docs/captured/2024/signature2024-07-29-16-21-49-1722270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7-29-16-21-49-1722270109.png"/>
                    <pic:cNvPicPr/>
                  </pic:nvPicPr>
                  <pic:blipFill>
                    <a:blip r:embed="rId342864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13866b615cb11f7f"/>
      <w:headerReference xmlns:r="http://schemas.openxmlformats.org/officeDocument/2006/relationships" w:type="default" r:id="rId427866b615cb11ec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2752623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428648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4321117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428648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550778">
    <w:multiLevelType w:val="hybridMultilevel"/>
    <w:lvl w:ilvl="0" w:tplc="84572972">
      <w:start w:val="1"/>
      <w:numFmt w:val="decimal"/>
      <w:lvlText w:val="%1."/>
      <w:lvlJc w:val="left"/>
      <w:pPr>
        <w:ind w:left="720" w:hanging="360"/>
      </w:pPr>
    </w:lvl>
    <w:lvl w:ilvl="1" w:tplc="84572972" w:tentative="1">
      <w:start w:val="1"/>
      <w:numFmt w:val="lowerLetter"/>
      <w:lvlText w:val="%2."/>
      <w:lvlJc w:val="left"/>
      <w:pPr>
        <w:ind w:left="1440" w:hanging="360"/>
      </w:pPr>
    </w:lvl>
    <w:lvl w:ilvl="2" w:tplc="84572972" w:tentative="1">
      <w:start w:val="1"/>
      <w:numFmt w:val="lowerRoman"/>
      <w:lvlText w:val="%3."/>
      <w:lvlJc w:val="right"/>
      <w:pPr>
        <w:ind w:left="2160" w:hanging="180"/>
      </w:pPr>
    </w:lvl>
    <w:lvl w:ilvl="3" w:tplc="84572972" w:tentative="1">
      <w:start w:val="1"/>
      <w:numFmt w:val="decimal"/>
      <w:lvlText w:val="%4."/>
      <w:lvlJc w:val="left"/>
      <w:pPr>
        <w:ind w:left="2880" w:hanging="360"/>
      </w:pPr>
    </w:lvl>
    <w:lvl w:ilvl="4" w:tplc="84572972" w:tentative="1">
      <w:start w:val="1"/>
      <w:numFmt w:val="lowerLetter"/>
      <w:lvlText w:val="%5."/>
      <w:lvlJc w:val="left"/>
      <w:pPr>
        <w:ind w:left="3600" w:hanging="360"/>
      </w:pPr>
    </w:lvl>
    <w:lvl w:ilvl="5" w:tplc="84572972" w:tentative="1">
      <w:start w:val="1"/>
      <w:numFmt w:val="lowerRoman"/>
      <w:lvlText w:val="%6."/>
      <w:lvlJc w:val="right"/>
      <w:pPr>
        <w:ind w:left="4320" w:hanging="180"/>
      </w:pPr>
    </w:lvl>
    <w:lvl w:ilvl="6" w:tplc="84572972" w:tentative="1">
      <w:start w:val="1"/>
      <w:numFmt w:val="decimal"/>
      <w:lvlText w:val="%7."/>
      <w:lvlJc w:val="left"/>
      <w:pPr>
        <w:ind w:left="5040" w:hanging="360"/>
      </w:pPr>
    </w:lvl>
    <w:lvl w:ilvl="7" w:tplc="84572972" w:tentative="1">
      <w:start w:val="1"/>
      <w:numFmt w:val="lowerLetter"/>
      <w:lvlText w:val="%8."/>
      <w:lvlJc w:val="left"/>
      <w:pPr>
        <w:ind w:left="5760" w:hanging="360"/>
      </w:pPr>
    </w:lvl>
    <w:lvl w:ilvl="8" w:tplc="84572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50777">
    <w:multiLevelType w:val="hybridMultilevel"/>
    <w:lvl w:ilvl="0" w:tplc="565878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550777">
    <w:abstractNumId w:val="47550777"/>
  </w:num>
  <w:num w:numId="47550778">
    <w:abstractNumId w:val="475507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4286489" Type="http://schemas.openxmlformats.org/officeDocument/2006/relationships/image" Target="media/imgrId34286489.jpg" /></Relationships>
</file>

<file path=word/_rels/defaultHeader.xml.rels><?xml version="1.0" encoding="UTF-8" standalone="yes" ?><Relationships xmlns="http://schemas.openxmlformats.org/package/2006/relationships"><Relationship Id="rId34286488" Type="http://schemas.openxmlformats.org/officeDocument/2006/relationships/image" Target="media/imgrId3428648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27866b615cb11ec8" Type="http://schemas.openxmlformats.org/officeDocument/2006/relationships/header" Target="defaultHeader.xml"/><Relationship Id="rId313866b615cb11f7f" Type="http://schemas.openxmlformats.org/officeDocument/2006/relationships/footer" Target="defaultFooter.xml"/><Relationship Id="rId34286490" Type="http://schemas.openxmlformats.org/officeDocument/2006/relationships/image" Target="media/imgrId3428649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