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Tyson Foods,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Clarksville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301 East Cherry Street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Clarksville,AR 72830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07/29/2024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103184 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sew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Connie Saum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  <w:r>
        <w:rPr>
          <w:color w:val="000000"/>
          <w:sz w:val="24"/>
          <w:szCs w:val="24"/>
        </w:rPr>
        <w:t xml:space="preserve"> 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71066a7c0b6d3619"/>
      <w:headerReference xmlns:r="http://schemas.openxmlformats.org/officeDocument/2006/relationships" w:type="default" r:id="rId283166a7c0b6d3558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6407143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915619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7756490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915619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277749">
    <w:multiLevelType w:val="hybridMultilevel"/>
    <w:lvl w:ilvl="0" w:tplc="51589120">
      <w:start w:val="1"/>
      <w:numFmt w:val="decimal"/>
      <w:lvlText w:val="%1."/>
      <w:lvlJc w:val="left"/>
      <w:pPr>
        <w:ind w:left="720" w:hanging="360"/>
      </w:pPr>
    </w:lvl>
    <w:lvl w:ilvl="1" w:tplc="51589120" w:tentative="1">
      <w:start w:val="1"/>
      <w:numFmt w:val="lowerLetter"/>
      <w:lvlText w:val="%2."/>
      <w:lvlJc w:val="left"/>
      <w:pPr>
        <w:ind w:left="1440" w:hanging="360"/>
      </w:pPr>
    </w:lvl>
    <w:lvl w:ilvl="2" w:tplc="51589120" w:tentative="1">
      <w:start w:val="1"/>
      <w:numFmt w:val="lowerRoman"/>
      <w:lvlText w:val="%3."/>
      <w:lvlJc w:val="right"/>
      <w:pPr>
        <w:ind w:left="2160" w:hanging="180"/>
      </w:pPr>
    </w:lvl>
    <w:lvl w:ilvl="3" w:tplc="51589120" w:tentative="1">
      <w:start w:val="1"/>
      <w:numFmt w:val="decimal"/>
      <w:lvlText w:val="%4."/>
      <w:lvlJc w:val="left"/>
      <w:pPr>
        <w:ind w:left="2880" w:hanging="360"/>
      </w:pPr>
    </w:lvl>
    <w:lvl w:ilvl="4" w:tplc="51589120" w:tentative="1">
      <w:start w:val="1"/>
      <w:numFmt w:val="lowerLetter"/>
      <w:lvlText w:val="%5."/>
      <w:lvlJc w:val="left"/>
      <w:pPr>
        <w:ind w:left="3600" w:hanging="360"/>
      </w:pPr>
    </w:lvl>
    <w:lvl w:ilvl="5" w:tplc="51589120" w:tentative="1">
      <w:start w:val="1"/>
      <w:numFmt w:val="lowerRoman"/>
      <w:lvlText w:val="%6."/>
      <w:lvlJc w:val="right"/>
      <w:pPr>
        <w:ind w:left="4320" w:hanging="180"/>
      </w:pPr>
    </w:lvl>
    <w:lvl w:ilvl="6" w:tplc="51589120" w:tentative="1">
      <w:start w:val="1"/>
      <w:numFmt w:val="decimal"/>
      <w:lvlText w:val="%7."/>
      <w:lvlJc w:val="left"/>
      <w:pPr>
        <w:ind w:left="5040" w:hanging="360"/>
      </w:pPr>
    </w:lvl>
    <w:lvl w:ilvl="7" w:tplc="51589120" w:tentative="1">
      <w:start w:val="1"/>
      <w:numFmt w:val="lowerLetter"/>
      <w:lvlText w:val="%8."/>
      <w:lvlJc w:val="left"/>
      <w:pPr>
        <w:ind w:left="5760" w:hanging="360"/>
      </w:pPr>
    </w:lvl>
    <w:lvl w:ilvl="8" w:tplc="515891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277748">
    <w:multiLevelType w:val="hybridMultilevel"/>
    <w:lvl w:ilvl="0" w:tplc="26107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5277748">
    <w:abstractNumId w:val="75277748"/>
  </w:num>
  <w:num w:numId="75277749">
    <w:abstractNumId w:val="7527774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9156199" Type="http://schemas.openxmlformats.org/officeDocument/2006/relationships/image" Target="media/imgrId29156199.jpg" /></Relationships>
</file>

<file path=word/_rels/defaultHeader.xml.rels><?xml version="1.0" encoding="UTF-8" standalone="yes" ?><Relationships xmlns="http://schemas.openxmlformats.org/package/2006/relationships"><Relationship Id="rId29156198" Type="http://schemas.openxmlformats.org/officeDocument/2006/relationships/image" Target="media/imgrId2915619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83166a7c0b6d3558" Type="http://schemas.openxmlformats.org/officeDocument/2006/relationships/header" Target="defaultHeader.xml"/><Relationship Id="rId771066a7c0b6d3619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