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WELSPUN TUBULAR-W1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9301 Frazier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103241 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25hp motor pump combo to 8200 location.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Adam Erbach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96866a7c13ed15ba"/>
      <w:headerReference xmlns:r="http://schemas.openxmlformats.org/officeDocument/2006/relationships" w:type="default" r:id="rId132866a7c13ed150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2979102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0425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935732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0425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639301">
    <w:multiLevelType w:val="hybridMultilevel"/>
    <w:lvl w:ilvl="0" w:tplc="16219562">
      <w:start w:val="1"/>
      <w:numFmt w:val="decimal"/>
      <w:lvlText w:val="%1."/>
      <w:lvlJc w:val="left"/>
      <w:pPr>
        <w:ind w:left="720" w:hanging="360"/>
      </w:pPr>
    </w:lvl>
    <w:lvl w:ilvl="1" w:tplc="16219562" w:tentative="1">
      <w:start w:val="1"/>
      <w:numFmt w:val="lowerLetter"/>
      <w:lvlText w:val="%2."/>
      <w:lvlJc w:val="left"/>
      <w:pPr>
        <w:ind w:left="1440" w:hanging="360"/>
      </w:pPr>
    </w:lvl>
    <w:lvl w:ilvl="2" w:tplc="16219562" w:tentative="1">
      <w:start w:val="1"/>
      <w:numFmt w:val="lowerRoman"/>
      <w:lvlText w:val="%3."/>
      <w:lvlJc w:val="right"/>
      <w:pPr>
        <w:ind w:left="2160" w:hanging="180"/>
      </w:pPr>
    </w:lvl>
    <w:lvl w:ilvl="3" w:tplc="16219562" w:tentative="1">
      <w:start w:val="1"/>
      <w:numFmt w:val="decimal"/>
      <w:lvlText w:val="%4."/>
      <w:lvlJc w:val="left"/>
      <w:pPr>
        <w:ind w:left="2880" w:hanging="360"/>
      </w:pPr>
    </w:lvl>
    <w:lvl w:ilvl="4" w:tplc="16219562" w:tentative="1">
      <w:start w:val="1"/>
      <w:numFmt w:val="lowerLetter"/>
      <w:lvlText w:val="%5."/>
      <w:lvlJc w:val="left"/>
      <w:pPr>
        <w:ind w:left="3600" w:hanging="360"/>
      </w:pPr>
    </w:lvl>
    <w:lvl w:ilvl="5" w:tplc="16219562" w:tentative="1">
      <w:start w:val="1"/>
      <w:numFmt w:val="lowerRoman"/>
      <w:lvlText w:val="%6."/>
      <w:lvlJc w:val="right"/>
      <w:pPr>
        <w:ind w:left="4320" w:hanging="180"/>
      </w:pPr>
    </w:lvl>
    <w:lvl w:ilvl="6" w:tplc="16219562" w:tentative="1">
      <w:start w:val="1"/>
      <w:numFmt w:val="decimal"/>
      <w:lvlText w:val="%7."/>
      <w:lvlJc w:val="left"/>
      <w:pPr>
        <w:ind w:left="5040" w:hanging="360"/>
      </w:pPr>
    </w:lvl>
    <w:lvl w:ilvl="7" w:tplc="16219562" w:tentative="1">
      <w:start w:val="1"/>
      <w:numFmt w:val="lowerLetter"/>
      <w:lvlText w:val="%8."/>
      <w:lvlJc w:val="left"/>
      <w:pPr>
        <w:ind w:left="5760" w:hanging="360"/>
      </w:pPr>
    </w:lvl>
    <w:lvl w:ilvl="8" w:tplc="16219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39300">
    <w:multiLevelType w:val="hybridMultilevel"/>
    <w:lvl w:ilvl="0" w:tplc="867555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639300">
    <w:abstractNumId w:val="22639300"/>
  </w:num>
  <w:num w:numId="22639301">
    <w:abstractNumId w:val="226393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042521" Type="http://schemas.openxmlformats.org/officeDocument/2006/relationships/image" Target="media/imgrId50042521.jpg" /></Relationships>
</file>

<file path=word/_rels/defaultHeader.xml.rels><?xml version="1.0" encoding="UTF-8" standalone="yes" ?><Relationships xmlns="http://schemas.openxmlformats.org/package/2006/relationships"><Relationship Id="rId50042520" Type="http://schemas.openxmlformats.org/officeDocument/2006/relationships/image" Target="media/imgrId500425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2866a7c13ed1504" Type="http://schemas.openxmlformats.org/officeDocument/2006/relationships/header" Target="defaultHeader.xml"/><Relationship Id="rId996866a7c13ed15b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