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United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1052 Industrial Park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Sardis,MS 38666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2 400 hp motors.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42863197" name="Picture 1" descr="docs/captured/2024/signature2024-07-25-18-22-06-1721931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7-25-18-22-06-1721931726.png"/>
                    <pic:cNvPicPr/>
                  </pic:nvPicPr>
                  <pic:blipFill>
                    <a:blip r:embed="rId52998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84266bb7a81d503a"/>
      <w:headerReference xmlns:r="http://schemas.openxmlformats.org/officeDocument/2006/relationships" w:type="default" r:id="rId815466bb7a81d4f7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6509613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299810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7403785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299810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03562">
    <w:multiLevelType w:val="hybridMultilevel"/>
    <w:lvl w:ilvl="0" w:tplc="77917838">
      <w:start w:val="1"/>
      <w:numFmt w:val="decimal"/>
      <w:lvlText w:val="%1."/>
      <w:lvlJc w:val="left"/>
      <w:pPr>
        <w:ind w:left="720" w:hanging="360"/>
      </w:pPr>
    </w:lvl>
    <w:lvl w:ilvl="1" w:tplc="77917838" w:tentative="1">
      <w:start w:val="1"/>
      <w:numFmt w:val="lowerLetter"/>
      <w:lvlText w:val="%2."/>
      <w:lvlJc w:val="left"/>
      <w:pPr>
        <w:ind w:left="1440" w:hanging="360"/>
      </w:pPr>
    </w:lvl>
    <w:lvl w:ilvl="2" w:tplc="77917838" w:tentative="1">
      <w:start w:val="1"/>
      <w:numFmt w:val="lowerRoman"/>
      <w:lvlText w:val="%3."/>
      <w:lvlJc w:val="right"/>
      <w:pPr>
        <w:ind w:left="2160" w:hanging="180"/>
      </w:pPr>
    </w:lvl>
    <w:lvl w:ilvl="3" w:tplc="77917838" w:tentative="1">
      <w:start w:val="1"/>
      <w:numFmt w:val="decimal"/>
      <w:lvlText w:val="%4."/>
      <w:lvlJc w:val="left"/>
      <w:pPr>
        <w:ind w:left="2880" w:hanging="360"/>
      </w:pPr>
    </w:lvl>
    <w:lvl w:ilvl="4" w:tplc="77917838" w:tentative="1">
      <w:start w:val="1"/>
      <w:numFmt w:val="lowerLetter"/>
      <w:lvlText w:val="%5."/>
      <w:lvlJc w:val="left"/>
      <w:pPr>
        <w:ind w:left="3600" w:hanging="360"/>
      </w:pPr>
    </w:lvl>
    <w:lvl w:ilvl="5" w:tplc="77917838" w:tentative="1">
      <w:start w:val="1"/>
      <w:numFmt w:val="lowerRoman"/>
      <w:lvlText w:val="%6."/>
      <w:lvlJc w:val="right"/>
      <w:pPr>
        <w:ind w:left="4320" w:hanging="180"/>
      </w:pPr>
    </w:lvl>
    <w:lvl w:ilvl="6" w:tplc="77917838" w:tentative="1">
      <w:start w:val="1"/>
      <w:numFmt w:val="decimal"/>
      <w:lvlText w:val="%7."/>
      <w:lvlJc w:val="left"/>
      <w:pPr>
        <w:ind w:left="5040" w:hanging="360"/>
      </w:pPr>
    </w:lvl>
    <w:lvl w:ilvl="7" w:tplc="77917838" w:tentative="1">
      <w:start w:val="1"/>
      <w:numFmt w:val="lowerLetter"/>
      <w:lvlText w:val="%8."/>
      <w:lvlJc w:val="left"/>
      <w:pPr>
        <w:ind w:left="5760" w:hanging="360"/>
      </w:pPr>
    </w:lvl>
    <w:lvl w:ilvl="8" w:tplc="77917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03561">
    <w:multiLevelType w:val="hybridMultilevel"/>
    <w:lvl w:ilvl="0" w:tplc="819224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03561">
    <w:abstractNumId w:val="26503561"/>
  </w:num>
  <w:num w:numId="26503562">
    <w:abstractNumId w:val="265035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998108" Type="http://schemas.openxmlformats.org/officeDocument/2006/relationships/image" Target="media/imgrId52998108.jpg" /></Relationships>
</file>

<file path=word/_rels/defaultHeader.xml.rels><?xml version="1.0" encoding="UTF-8" standalone="yes" ?><Relationships xmlns="http://schemas.openxmlformats.org/package/2006/relationships"><Relationship Id="rId52998107" Type="http://schemas.openxmlformats.org/officeDocument/2006/relationships/image" Target="media/imgrId5299810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5466bb7a81d4f76" Type="http://schemas.openxmlformats.org/officeDocument/2006/relationships/header" Target="defaultHeader.xml"/><Relationship Id="rId884266bb7a81d503a" Type="http://schemas.openxmlformats.org/officeDocument/2006/relationships/footer" Target="defaultFooter.xml"/><Relationship Id="rId52998109" Type="http://schemas.openxmlformats.org/officeDocument/2006/relationships/image" Target="media/imgrId5299810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