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153064 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40HP MOTOR - PO 2659701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68466a162a7c7f90"/>
      <w:headerReference xmlns:r="http://schemas.openxmlformats.org/officeDocument/2006/relationships" w:type="default" r:id="rId536766a162a7c7ee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0214891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279038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9456627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279038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931180">
    <w:multiLevelType w:val="hybridMultilevel"/>
    <w:lvl w:ilvl="0" w:tplc="74652204">
      <w:start w:val="1"/>
      <w:numFmt w:val="decimal"/>
      <w:lvlText w:val="%1."/>
      <w:lvlJc w:val="left"/>
      <w:pPr>
        <w:ind w:left="720" w:hanging="360"/>
      </w:pPr>
    </w:lvl>
    <w:lvl w:ilvl="1" w:tplc="74652204" w:tentative="1">
      <w:start w:val="1"/>
      <w:numFmt w:val="lowerLetter"/>
      <w:lvlText w:val="%2."/>
      <w:lvlJc w:val="left"/>
      <w:pPr>
        <w:ind w:left="1440" w:hanging="360"/>
      </w:pPr>
    </w:lvl>
    <w:lvl w:ilvl="2" w:tplc="74652204" w:tentative="1">
      <w:start w:val="1"/>
      <w:numFmt w:val="lowerRoman"/>
      <w:lvlText w:val="%3."/>
      <w:lvlJc w:val="right"/>
      <w:pPr>
        <w:ind w:left="2160" w:hanging="180"/>
      </w:pPr>
    </w:lvl>
    <w:lvl w:ilvl="3" w:tplc="74652204" w:tentative="1">
      <w:start w:val="1"/>
      <w:numFmt w:val="decimal"/>
      <w:lvlText w:val="%4."/>
      <w:lvlJc w:val="left"/>
      <w:pPr>
        <w:ind w:left="2880" w:hanging="360"/>
      </w:pPr>
    </w:lvl>
    <w:lvl w:ilvl="4" w:tplc="74652204" w:tentative="1">
      <w:start w:val="1"/>
      <w:numFmt w:val="lowerLetter"/>
      <w:lvlText w:val="%5."/>
      <w:lvlJc w:val="left"/>
      <w:pPr>
        <w:ind w:left="3600" w:hanging="360"/>
      </w:pPr>
    </w:lvl>
    <w:lvl w:ilvl="5" w:tplc="74652204" w:tentative="1">
      <w:start w:val="1"/>
      <w:numFmt w:val="lowerRoman"/>
      <w:lvlText w:val="%6."/>
      <w:lvlJc w:val="right"/>
      <w:pPr>
        <w:ind w:left="4320" w:hanging="180"/>
      </w:pPr>
    </w:lvl>
    <w:lvl w:ilvl="6" w:tplc="74652204" w:tentative="1">
      <w:start w:val="1"/>
      <w:numFmt w:val="decimal"/>
      <w:lvlText w:val="%7."/>
      <w:lvlJc w:val="left"/>
      <w:pPr>
        <w:ind w:left="5040" w:hanging="360"/>
      </w:pPr>
    </w:lvl>
    <w:lvl w:ilvl="7" w:tplc="74652204" w:tentative="1">
      <w:start w:val="1"/>
      <w:numFmt w:val="lowerLetter"/>
      <w:lvlText w:val="%8."/>
      <w:lvlJc w:val="left"/>
      <w:pPr>
        <w:ind w:left="5760" w:hanging="360"/>
      </w:pPr>
    </w:lvl>
    <w:lvl w:ilvl="8" w:tplc="74652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931179">
    <w:multiLevelType w:val="hybridMultilevel"/>
    <w:lvl w:ilvl="0" w:tplc="21982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931179">
    <w:abstractNumId w:val="90931179"/>
  </w:num>
  <w:num w:numId="90931180">
    <w:abstractNumId w:val="909311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2790386" Type="http://schemas.openxmlformats.org/officeDocument/2006/relationships/image" Target="media/imgrId22790386.jpg" /></Relationships>
</file>

<file path=word/_rels/defaultHeader.xml.rels><?xml version="1.0" encoding="UTF-8" standalone="yes" ?><Relationships xmlns="http://schemas.openxmlformats.org/package/2006/relationships"><Relationship Id="rId22790385" Type="http://schemas.openxmlformats.org/officeDocument/2006/relationships/image" Target="media/imgrId2279038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36766a162a7c7ee1" Type="http://schemas.openxmlformats.org/officeDocument/2006/relationships/header" Target="defaultHeader.xml"/><Relationship Id="rId968466a162a7c7f9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