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Hi-Speed,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6812 Lindsey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Rock,AR 72206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07/24/2024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job number LR103048 And 55 gal barrel of resin.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David Williams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  <w:r>
        <w:rPr>
          <w:color w:val="000000"/>
          <w:sz w:val="24"/>
          <w:szCs w:val="24"/>
        </w:rPr>
        <w:t xml:space="preserve"> 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70266a1593eb084a"/>
      <w:headerReference xmlns:r="http://schemas.openxmlformats.org/officeDocument/2006/relationships" w:type="default" r:id="rId855266a1593eb0797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7874941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061687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7625506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061687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395993">
    <w:multiLevelType w:val="hybridMultilevel"/>
    <w:lvl w:ilvl="0" w:tplc="44804935">
      <w:start w:val="1"/>
      <w:numFmt w:val="decimal"/>
      <w:lvlText w:val="%1."/>
      <w:lvlJc w:val="left"/>
      <w:pPr>
        <w:ind w:left="720" w:hanging="360"/>
      </w:pPr>
    </w:lvl>
    <w:lvl w:ilvl="1" w:tplc="44804935" w:tentative="1">
      <w:start w:val="1"/>
      <w:numFmt w:val="lowerLetter"/>
      <w:lvlText w:val="%2."/>
      <w:lvlJc w:val="left"/>
      <w:pPr>
        <w:ind w:left="1440" w:hanging="360"/>
      </w:pPr>
    </w:lvl>
    <w:lvl w:ilvl="2" w:tplc="44804935" w:tentative="1">
      <w:start w:val="1"/>
      <w:numFmt w:val="lowerRoman"/>
      <w:lvlText w:val="%3."/>
      <w:lvlJc w:val="right"/>
      <w:pPr>
        <w:ind w:left="2160" w:hanging="180"/>
      </w:pPr>
    </w:lvl>
    <w:lvl w:ilvl="3" w:tplc="44804935" w:tentative="1">
      <w:start w:val="1"/>
      <w:numFmt w:val="decimal"/>
      <w:lvlText w:val="%4."/>
      <w:lvlJc w:val="left"/>
      <w:pPr>
        <w:ind w:left="2880" w:hanging="360"/>
      </w:pPr>
    </w:lvl>
    <w:lvl w:ilvl="4" w:tplc="44804935" w:tentative="1">
      <w:start w:val="1"/>
      <w:numFmt w:val="lowerLetter"/>
      <w:lvlText w:val="%5."/>
      <w:lvlJc w:val="left"/>
      <w:pPr>
        <w:ind w:left="3600" w:hanging="360"/>
      </w:pPr>
    </w:lvl>
    <w:lvl w:ilvl="5" w:tplc="44804935" w:tentative="1">
      <w:start w:val="1"/>
      <w:numFmt w:val="lowerRoman"/>
      <w:lvlText w:val="%6."/>
      <w:lvlJc w:val="right"/>
      <w:pPr>
        <w:ind w:left="4320" w:hanging="180"/>
      </w:pPr>
    </w:lvl>
    <w:lvl w:ilvl="6" w:tplc="44804935" w:tentative="1">
      <w:start w:val="1"/>
      <w:numFmt w:val="decimal"/>
      <w:lvlText w:val="%7."/>
      <w:lvlJc w:val="left"/>
      <w:pPr>
        <w:ind w:left="5040" w:hanging="360"/>
      </w:pPr>
    </w:lvl>
    <w:lvl w:ilvl="7" w:tplc="44804935" w:tentative="1">
      <w:start w:val="1"/>
      <w:numFmt w:val="lowerLetter"/>
      <w:lvlText w:val="%8."/>
      <w:lvlJc w:val="left"/>
      <w:pPr>
        <w:ind w:left="5760" w:hanging="360"/>
      </w:pPr>
    </w:lvl>
    <w:lvl w:ilvl="8" w:tplc="448049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95992">
    <w:multiLevelType w:val="hybridMultilevel"/>
    <w:lvl w:ilvl="0" w:tplc="89091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395992">
    <w:abstractNumId w:val="40395992"/>
  </w:num>
  <w:num w:numId="40395993">
    <w:abstractNumId w:val="403959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0616873" Type="http://schemas.openxmlformats.org/officeDocument/2006/relationships/image" Target="media/imgrId60616873.jpg" /></Relationships>
</file>

<file path=word/_rels/defaultHeader.xml.rels><?xml version="1.0" encoding="UTF-8" standalone="yes" ?><Relationships xmlns="http://schemas.openxmlformats.org/package/2006/relationships"><Relationship Id="rId60616872" Type="http://schemas.openxmlformats.org/officeDocument/2006/relationships/image" Target="media/imgrId6061687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55266a1593eb0797" Type="http://schemas.openxmlformats.org/officeDocument/2006/relationships/header" Target="defaultHeader.xml"/><Relationship Id="rId470266a1593eb084a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