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Sinco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 Ranchette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Conway,AR 72032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motor. Picked up check.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Dalton King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2366a10e48964e5"/>
      <w:headerReference xmlns:r="http://schemas.openxmlformats.org/officeDocument/2006/relationships" w:type="default" r:id="rId713166a10e48962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59224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3800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16903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3800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08678">
    <w:multiLevelType w:val="hybridMultilevel"/>
    <w:lvl w:ilvl="0" w:tplc="69550937">
      <w:start w:val="1"/>
      <w:numFmt w:val="decimal"/>
      <w:lvlText w:val="%1."/>
      <w:lvlJc w:val="left"/>
      <w:pPr>
        <w:ind w:left="720" w:hanging="360"/>
      </w:pPr>
    </w:lvl>
    <w:lvl w:ilvl="1" w:tplc="69550937" w:tentative="1">
      <w:start w:val="1"/>
      <w:numFmt w:val="lowerLetter"/>
      <w:lvlText w:val="%2."/>
      <w:lvlJc w:val="left"/>
      <w:pPr>
        <w:ind w:left="1440" w:hanging="360"/>
      </w:pPr>
    </w:lvl>
    <w:lvl w:ilvl="2" w:tplc="69550937" w:tentative="1">
      <w:start w:val="1"/>
      <w:numFmt w:val="lowerRoman"/>
      <w:lvlText w:val="%3."/>
      <w:lvlJc w:val="right"/>
      <w:pPr>
        <w:ind w:left="2160" w:hanging="180"/>
      </w:pPr>
    </w:lvl>
    <w:lvl w:ilvl="3" w:tplc="69550937" w:tentative="1">
      <w:start w:val="1"/>
      <w:numFmt w:val="decimal"/>
      <w:lvlText w:val="%4."/>
      <w:lvlJc w:val="left"/>
      <w:pPr>
        <w:ind w:left="2880" w:hanging="360"/>
      </w:pPr>
    </w:lvl>
    <w:lvl w:ilvl="4" w:tplc="69550937" w:tentative="1">
      <w:start w:val="1"/>
      <w:numFmt w:val="lowerLetter"/>
      <w:lvlText w:val="%5."/>
      <w:lvlJc w:val="left"/>
      <w:pPr>
        <w:ind w:left="3600" w:hanging="360"/>
      </w:pPr>
    </w:lvl>
    <w:lvl w:ilvl="5" w:tplc="69550937" w:tentative="1">
      <w:start w:val="1"/>
      <w:numFmt w:val="lowerRoman"/>
      <w:lvlText w:val="%6."/>
      <w:lvlJc w:val="right"/>
      <w:pPr>
        <w:ind w:left="4320" w:hanging="180"/>
      </w:pPr>
    </w:lvl>
    <w:lvl w:ilvl="6" w:tplc="69550937" w:tentative="1">
      <w:start w:val="1"/>
      <w:numFmt w:val="decimal"/>
      <w:lvlText w:val="%7."/>
      <w:lvlJc w:val="left"/>
      <w:pPr>
        <w:ind w:left="5040" w:hanging="360"/>
      </w:pPr>
    </w:lvl>
    <w:lvl w:ilvl="7" w:tplc="69550937" w:tentative="1">
      <w:start w:val="1"/>
      <w:numFmt w:val="lowerLetter"/>
      <w:lvlText w:val="%8."/>
      <w:lvlJc w:val="left"/>
      <w:pPr>
        <w:ind w:left="5760" w:hanging="360"/>
      </w:pPr>
    </w:lvl>
    <w:lvl w:ilvl="8" w:tplc="69550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08677">
    <w:multiLevelType w:val="hybridMultilevel"/>
    <w:lvl w:ilvl="0" w:tplc="4282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08677">
    <w:abstractNumId w:val="11508677"/>
  </w:num>
  <w:num w:numId="11508678">
    <w:abstractNumId w:val="115086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380096" Type="http://schemas.openxmlformats.org/officeDocument/2006/relationships/image" Target="media/imgrId37380096.jpg" /></Relationships>
</file>

<file path=word/_rels/defaultHeader.xml.rels><?xml version="1.0" encoding="UTF-8" standalone="yes" ?><Relationships xmlns="http://schemas.openxmlformats.org/package/2006/relationships"><Relationship Id="rId37380095" Type="http://schemas.openxmlformats.org/officeDocument/2006/relationships/image" Target="media/imgrId373800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3166a10e48962d9" Type="http://schemas.openxmlformats.org/officeDocument/2006/relationships/header" Target="defaultHeader.xml"/><Relationship Id="rId252366a10e48964e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