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Arauco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Malvern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1275 Willamette Rd.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Malvern,AR 72104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07/23/2024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0027114 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pump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  <w:r>
        <w:rPr>
          <w:color w:val="000000"/>
          <w:sz w:val="24"/>
          <w:szCs w:val="24"/>
        </w:rPr>
        <w:t xml:space="preserve"> 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76166a781f185d2f"/>
      <w:headerReference xmlns:r="http://schemas.openxmlformats.org/officeDocument/2006/relationships" w:type="default" r:id="rId560966a781f185b55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81313034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1555699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809316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1555698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0656687">
    <w:multiLevelType w:val="hybridMultilevel"/>
    <w:lvl w:ilvl="0" w:tplc="95350953">
      <w:start w:val="1"/>
      <w:numFmt w:val="decimal"/>
      <w:lvlText w:val="%1."/>
      <w:lvlJc w:val="left"/>
      <w:pPr>
        <w:ind w:left="720" w:hanging="360"/>
      </w:pPr>
    </w:lvl>
    <w:lvl w:ilvl="1" w:tplc="95350953" w:tentative="1">
      <w:start w:val="1"/>
      <w:numFmt w:val="lowerLetter"/>
      <w:lvlText w:val="%2."/>
      <w:lvlJc w:val="left"/>
      <w:pPr>
        <w:ind w:left="1440" w:hanging="360"/>
      </w:pPr>
    </w:lvl>
    <w:lvl w:ilvl="2" w:tplc="95350953" w:tentative="1">
      <w:start w:val="1"/>
      <w:numFmt w:val="lowerRoman"/>
      <w:lvlText w:val="%3."/>
      <w:lvlJc w:val="right"/>
      <w:pPr>
        <w:ind w:left="2160" w:hanging="180"/>
      </w:pPr>
    </w:lvl>
    <w:lvl w:ilvl="3" w:tplc="95350953" w:tentative="1">
      <w:start w:val="1"/>
      <w:numFmt w:val="decimal"/>
      <w:lvlText w:val="%4."/>
      <w:lvlJc w:val="left"/>
      <w:pPr>
        <w:ind w:left="2880" w:hanging="360"/>
      </w:pPr>
    </w:lvl>
    <w:lvl w:ilvl="4" w:tplc="95350953" w:tentative="1">
      <w:start w:val="1"/>
      <w:numFmt w:val="lowerLetter"/>
      <w:lvlText w:val="%5."/>
      <w:lvlJc w:val="left"/>
      <w:pPr>
        <w:ind w:left="3600" w:hanging="360"/>
      </w:pPr>
    </w:lvl>
    <w:lvl w:ilvl="5" w:tplc="95350953" w:tentative="1">
      <w:start w:val="1"/>
      <w:numFmt w:val="lowerRoman"/>
      <w:lvlText w:val="%6."/>
      <w:lvlJc w:val="right"/>
      <w:pPr>
        <w:ind w:left="4320" w:hanging="180"/>
      </w:pPr>
    </w:lvl>
    <w:lvl w:ilvl="6" w:tplc="95350953" w:tentative="1">
      <w:start w:val="1"/>
      <w:numFmt w:val="decimal"/>
      <w:lvlText w:val="%7."/>
      <w:lvlJc w:val="left"/>
      <w:pPr>
        <w:ind w:left="5040" w:hanging="360"/>
      </w:pPr>
    </w:lvl>
    <w:lvl w:ilvl="7" w:tplc="95350953" w:tentative="1">
      <w:start w:val="1"/>
      <w:numFmt w:val="lowerLetter"/>
      <w:lvlText w:val="%8."/>
      <w:lvlJc w:val="left"/>
      <w:pPr>
        <w:ind w:left="5760" w:hanging="360"/>
      </w:pPr>
    </w:lvl>
    <w:lvl w:ilvl="8" w:tplc="953509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656686">
    <w:multiLevelType w:val="hybridMultilevel"/>
    <w:lvl w:ilvl="0" w:tplc="720233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0656686">
    <w:abstractNumId w:val="60656686"/>
  </w:num>
  <w:num w:numId="60656687">
    <w:abstractNumId w:val="6065668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1555699" Type="http://schemas.openxmlformats.org/officeDocument/2006/relationships/image" Target="media/imgrId61555699.jpg" /></Relationships>
</file>

<file path=word/_rels/defaultHeader.xml.rels><?xml version="1.0" encoding="UTF-8" standalone="yes" ?><Relationships xmlns="http://schemas.openxmlformats.org/package/2006/relationships"><Relationship Id="rId61555698" Type="http://schemas.openxmlformats.org/officeDocument/2006/relationships/image" Target="media/imgrId61555698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60966a781f185b55" Type="http://schemas.openxmlformats.org/officeDocument/2006/relationships/header" Target="defaultHeader.xml"/><Relationship Id="rId476166a781f185d2f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