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 &amp; M Electric Motors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225 N. Gee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153219 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HISPEED INSPECTED AND BALANCED PROVIDED IMPELLER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458669fa361272a7"/>
      <w:headerReference xmlns:r="http://schemas.openxmlformats.org/officeDocument/2006/relationships" w:type="default" r:id="rId1853669fa361271e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572380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093756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1491113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093755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654772">
    <w:multiLevelType w:val="hybridMultilevel"/>
    <w:lvl w:ilvl="0" w:tplc="21624528">
      <w:start w:val="1"/>
      <w:numFmt w:val="decimal"/>
      <w:lvlText w:val="%1."/>
      <w:lvlJc w:val="left"/>
      <w:pPr>
        <w:ind w:left="720" w:hanging="360"/>
      </w:pPr>
    </w:lvl>
    <w:lvl w:ilvl="1" w:tplc="21624528" w:tentative="1">
      <w:start w:val="1"/>
      <w:numFmt w:val="lowerLetter"/>
      <w:lvlText w:val="%2."/>
      <w:lvlJc w:val="left"/>
      <w:pPr>
        <w:ind w:left="1440" w:hanging="360"/>
      </w:pPr>
    </w:lvl>
    <w:lvl w:ilvl="2" w:tplc="21624528" w:tentative="1">
      <w:start w:val="1"/>
      <w:numFmt w:val="lowerRoman"/>
      <w:lvlText w:val="%3."/>
      <w:lvlJc w:val="right"/>
      <w:pPr>
        <w:ind w:left="2160" w:hanging="180"/>
      </w:pPr>
    </w:lvl>
    <w:lvl w:ilvl="3" w:tplc="21624528" w:tentative="1">
      <w:start w:val="1"/>
      <w:numFmt w:val="decimal"/>
      <w:lvlText w:val="%4."/>
      <w:lvlJc w:val="left"/>
      <w:pPr>
        <w:ind w:left="2880" w:hanging="360"/>
      </w:pPr>
    </w:lvl>
    <w:lvl w:ilvl="4" w:tplc="21624528" w:tentative="1">
      <w:start w:val="1"/>
      <w:numFmt w:val="lowerLetter"/>
      <w:lvlText w:val="%5."/>
      <w:lvlJc w:val="left"/>
      <w:pPr>
        <w:ind w:left="3600" w:hanging="360"/>
      </w:pPr>
    </w:lvl>
    <w:lvl w:ilvl="5" w:tplc="21624528" w:tentative="1">
      <w:start w:val="1"/>
      <w:numFmt w:val="lowerRoman"/>
      <w:lvlText w:val="%6."/>
      <w:lvlJc w:val="right"/>
      <w:pPr>
        <w:ind w:left="4320" w:hanging="180"/>
      </w:pPr>
    </w:lvl>
    <w:lvl w:ilvl="6" w:tplc="21624528" w:tentative="1">
      <w:start w:val="1"/>
      <w:numFmt w:val="decimal"/>
      <w:lvlText w:val="%7."/>
      <w:lvlJc w:val="left"/>
      <w:pPr>
        <w:ind w:left="5040" w:hanging="360"/>
      </w:pPr>
    </w:lvl>
    <w:lvl w:ilvl="7" w:tplc="21624528" w:tentative="1">
      <w:start w:val="1"/>
      <w:numFmt w:val="lowerLetter"/>
      <w:lvlText w:val="%8."/>
      <w:lvlJc w:val="left"/>
      <w:pPr>
        <w:ind w:left="5760" w:hanging="360"/>
      </w:pPr>
    </w:lvl>
    <w:lvl w:ilvl="8" w:tplc="21624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54771">
    <w:multiLevelType w:val="hybridMultilevel"/>
    <w:lvl w:ilvl="0" w:tplc="14279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654771">
    <w:abstractNumId w:val="19654771"/>
  </w:num>
  <w:num w:numId="19654772">
    <w:abstractNumId w:val="196547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0937560" Type="http://schemas.openxmlformats.org/officeDocument/2006/relationships/image" Target="media/imgrId20937560.jpg" /></Relationships>
</file>

<file path=word/_rels/defaultHeader.xml.rels><?xml version="1.0" encoding="UTF-8" standalone="yes" ?><Relationships xmlns="http://schemas.openxmlformats.org/package/2006/relationships"><Relationship Id="rId20937559" Type="http://schemas.openxmlformats.org/officeDocument/2006/relationships/image" Target="media/imgrId2093755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53669fa361271e7" Type="http://schemas.openxmlformats.org/officeDocument/2006/relationships/header" Target="defaultHeader.xml"/><Relationship Id="rId4458669fa361272a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