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Jackson Madison County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General Hospital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Jackson,TN 38301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152614 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HISPEED TO PERFORM A MOTOR BEARING SWAP.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BEARING SWAP ON SPECIFIED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6312ZZC3 6314ZZC3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John Robison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251630524" name="Picture 1" descr="docs/captured/2024/signature2024-07-23-12-19-40-17217371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7-23-12-19-40-1721737180.png"/>
                    <pic:cNvPicPr/>
                  </pic:nvPicPr>
                  <pic:blipFill>
                    <a:blip r:embed="rId266135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  <w:r>
        <w:rPr>
          <w:color w:val="000000"/>
          <w:sz w:val="24"/>
          <w:szCs w:val="24"/>
        </w:rPr>
        <w:t xml:space="preserve"> 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10666ab9a9090fb6"/>
      <w:headerReference xmlns:r="http://schemas.openxmlformats.org/officeDocument/2006/relationships" w:type="default" r:id="rId130266ab9a9090ef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5463316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661351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7124757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661351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813573">
    <w:multiLevelType w:val="hybridMultilevel"/>
    <w:lvl w:ilvl="0" w:tplc="30869266">
      <w:start w:val="1"/>
      <w:numFmt w:val="decimal"/>
      <w:lvlText w:val="%1."/>
      <w:lvlJc w:val="left"/>
      <w:pPr>
        <w:ind w:left="720" w:hanging="360"/>
      </w:pPr>
    </w:lvl>
    <w:lvl w:ilvl="1" w:tplc="30869266" w:tentative="1">
      <w:start w:val="1"/>
      <w:numFmt w:val="lowerLetter"/>
      <w:lvlText w:val="%2."/>
      <w:lvlJc w:val="left"/>
      <w:pPr>
        <w:ind w:left="1440" w:hanging="360"/>
      </w:pPr>
    </w:lvl>
    <w:lvl w:ilvl="2" w:tplc="30869266" w:tentative="1">
      <w:start w:val="1"/>
      <w:numFmt w:val="lowerRoman"/>
      <w:lvlText w:val="%3."/>
      <w:lvlJc w:val="right"/>
      <w:pPr>
        <w:ind w:left="2160" w:hanging="180"/>
      </w:pPr>
    </w:lvl>
    <w:lvl w:ilvl="3" w:tplc="30869266" w:tentative="1">
      <w:start w:val="1"/>
      <w:numFmt w:val="decimal"/>
      <w:lvlText w:val="%4."/>
      <w:lvlJc w:val="left"/>
      <w:pPr>
        <w:ind w:left="2880" w:hanging="360"/>
      </w:pPr>
    </w:lvl>
    <w:lvl w:ilvl="4" w:tplc="30869266" w:tentative="1">
      <w:start w:val="1"/>
      <w:numFmt w:val="lowerLetter"/>
      <w:lvlText w:val="%5."/>
      <w:lvlJc w:val="left"/>
      <w:pPr>
        <w:ind w:left="3600" w:hanging="360"/>
      </w:pPr>
    </w:lvl>
    <w:lvl w:ilvl="5" w:tplc="30869266" w:tentative="1">
      <w:start w:val="1"/>
      <w:numFmt w:val="lowerRoman"/>
      <w:lvlText w:val="%6."/>
      <w:lvlJc w:val="right"/>
      <w:pPr>
        <w:ind w:left="4320" w:hanging="180"/>
      </w:pPr>
    </w:lvl>
    <w:lvl w:ilvl="6" w:tplc="30869266" w:tentative="1">
      <w:start w:val="1"/>
      <w:numFmt w:val="decimal"/>
      <w:lvlText w:val="%7."/>
      <w:lvlJc w:val="left"/>
      <w:pPr>
        <w:ind w:left="5040" w:hanging="360"/>
      </w:pPr>
    </w:lvl>
    <w:lvl w:ilvl="7" w:tplc="30869266" w:tentative="1">
      <w:start w:val="1"/>
      <w:numFmt w:val="lowerLetter"/>
      <w:lvlText w:val="%8."/>
      <w:lvlJc w:val="left"/>
      <w:pPr>
        <w:ind w:left="5760" w:hanging="360"/>
      </w:pPr>
    </w:lvl>
    <w:lvl w:ilvl="8" w:tplc="30869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13572">
    <w:multiLevelType w:val="hybridMultilevel"/>
    <w:lvl w:ilvl="0" w:tplc="51878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813572">
    <w:abstractNumId w:val="55813572"/>
  </w:num>
  <w:num w:numId="55813573">
    <w:abstractNumId w:val="558135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6613513" Type="http://schemas.openxmlformats.org/officeDocument/2006/relationships/image" Target="media/imgrId26613513.jpg" /></Relationships>
</file>

<file path=word/_rels/defaultHeader.xml.rels><?xml version="1.0" encoding="UTF-8" standalone="yes" ?><Relationships xmlns="http://schemas.openxmlformats.org/package/2006/relationships"><Relationship Id="rId26613512" Type="http://schemas.openxmlformats.org/officeDocument/2006/relationships/image" Target="media/imgrId2661351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30266ab9a9090ef0" Type="http://schemas.openxmlformats.org/officeDocument/2006/relationships/header" Target="defaultHeader.xml"/><Relationship Id="rId110666ab9a9090fb6" Type="http://schemas.openxmlformats.org/officeDocument/2006/relationships/footer" Target="defaultFooter.xml"/><Relationship Id="rId26613514" Type="http://schemas.openxmlformats.org/officeDocument/2006/relationships/image" Target="media/imgrId2661351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