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07/22/2024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153252 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Field Balance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balance on Air Combustion Fan. Found fan to be in balance. No corrections needed. Final balance .1 mil pk-pk IB and .4 mil pk-pk OB. Within spec for rpm and machine type.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Everett Ball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11966a00d3f86b00"/>
      <w:headerReference xmlns:r="http://schemas.openxmlformats.org/officeDocument/2006/relationships" w:type="default" r:id="rId871366a00d3f86a41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10730403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09327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976627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09327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104811">
    <w:multiLevelType w:val="hybridMultilevel"/>
    <w:lvl w:ilvl="0" w:tplc="23585649">
      <w:start w:val="1"/>
      <w:numFmt w:val="decimal"/>
      <w:lvlText w:val="%1."/>
      <w:lvlJc w:val="left"/>
      <w:pPr>
        <w:ind w:left="720" w:hanging="360"/>
      </w:pPr>
    </w:lvl>
    <w:lvl w:ilvl="1" w:tplc="23585649" w:tentative="1">
      <w:start w:val="1"/>
      <w:numFmt w:val="lowerLetter"/>
      <w:lvlText w:val="%2."/>
      <w:lvlJc w:val="left"/>
      <w:pPr>
        <w:ind w:left="1440" w:hanging="360"/>
      </w:pPr>
    </w:lvl>
    <w:lvl w:ilvl="2" w:tplc="23585649" w:tentative="1">
      <w:start w:val="1"/>
      <w:numFmt w:val="lowerRoman"/>
      <w:lvlText w:val="%3."/>
      <w:lvlJc w:val="right"/>
      <w:pPr>
        <w:ind w:left="2160" w:hanging="180"/>
      </w:pPr>
    </w:lvl>
    <w:lvl w:ilvl="3" w:tplc="23585649" w:tentative="1">
      <w:start w:val="1"/>
      <w:numFmt w:val="decimal"/>
      <w:lvlText w:val="%4."/>
      <w:lvlJc w:val="left"/>
      <w:pPr>
        <w:ind w:left="2880" w:hanging="360"/>
      </w:pPr>
    </w:lvl>
    <w:lvl w:ilvl="4" w:tplc="23585649" w:tentative="1">
      <w:start w:val="1"/>
      <w:numFmt w:val="lowerLetter"/>
      <w:lvlText w:val="%5."/>
      <w:lvlJc w:val="left"/>
      <w:pPr>
        <w:ind w:left="3600" w:hanging="360"/>
      </w:pPr>
    </w:lvl>
    <w:lvl w:ilvl="5" w:tplc="23585649" w:tentative="1">
      <w:start w:val="1"/>
      <w:numFmt w:val="lowerRoman"/>
      <w:lvlText w:val="%6."/>
      <w:lvlJc w:val="right"/>
      <w:pPr>
        <w:ind w:left="4320" w:hanging="180"/>
      </w:pPr>
    </w:lvl>
    <w:lvl w:ilvl="6" w:tplc="23585649" w:tentative="1">
      <w:start w:val="1"/>
      <w:numFmt w:val="decimal"/>
      <w:lvlText w:val="%7."/>
      <w:lvlJc w:val="left"/>
      <w:pPr>
        <w:ind w:left="5040" w:hanging="360"/>
      </w:pPr>
    </w:lvl>
    <w:lvl w:ilvl="7" w:tplc="23585649" w:tentative="1">
      <w:start w:val="1"/>
      <w:numFmt w:val="lowerLetter"/>
      <w:lvlText w:val="%8."/>
      <w:lvlJc w:val="left"/>
      <w:pPr>
        <w:ind w:left="5760" w:hanging="360"/>
      </w:pPr>
    </w:lvl>
    <w:lvl w:ilvl="8" w:tplc="23585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04810">
    <w:multiLevelType w:val="hybridMultilevel"/>
    <w:lvl w:ilvl="0" w:tplc="41505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104810">
    <w:abstractNumId w:val="54104810"/>
  </w:num>
  <w:num w:numId="54104811">
    <w:abstractNumId w:val="541048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0932717" Type="http://schemas.openxmlformats.org/officeDocument/2006/relationships/image" Target="media/imgrId60932717.jpg" /></Relationships>
</file>

<file path=word/_rels/defaultHeader.xml.rels><?xml version="1.0" encoding="UTF-8" standalone="yes" ?><Relationships xmlns="http://schemas.openxmlformats.org/package/2006/relationships"><Relationship Id="rId60932716" Type="http://schemas.openxmlformats.org/officeDocument/2006/relationships/image" Target="media/imgrId609327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71366a00d3f86a41" Type="http://schemas.openxmlformats.org/officeDocument/2006/relationships/header" Target="defaultHeader.xml"/><Relationship Id="rId311966a00d3f86b0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