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Ring Container Technologies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Little Rock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9000 Frazier Pike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Lee Pettey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Little Rock,AR 72206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07/19/2024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Motor Pickup: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Picked up two motors for eval.</w:t>
            </w:r>
            <w:r>
              <w:pict>
                <v:rect id="_x0000_i1026" style="width:0;height:1.5pt" o:hralign="center" o:hrstd="t" o:hr="t" fillcolor="#aca899" stroked="f"/>
              </w:pict>
            </w: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br/>
              <w:t xml:space="preserve">NOTES</w:t>
            </w: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r>
        <w:pict>
          <v:rect id="_x0000_i1026" style="width:0;height:1.5pt" o:hralign="center" o:hrstd="t" o:hr="t" fillcolor="#aca899" stroked="f"/>
        </w:pic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</w:rPr>
        <w:t xml:space="preserve">NOTES</w:t>
      </w:r>
      <w:r>
        <w:rPr>
          <w:color w:val="000000"/>
          <w:sz w:val="24"/>
          <w:szCs w:val="24"/>
        </w:rPr>
        <w:t xml:space="preserve"> 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4888669b20eb83032"/>
      <w:headerReference xmlns:r="http://schemas.openxmlformats.org/officeDocument/2006/relationships" w:type="default" r:id="rId1950669b20eb82f7c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327924519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31905249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539035388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31905248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5915457">
    <w:multiLevelType w:val="hybridMultilevel"/>
    <w:lvl w:ilvl="0" w:tplc="59296610">
      <w:start w:val="1"/>
      <w:numFmt w:val="decimal"/>
      <w:lvlText w:val="%1."/>
      <w:lvlJc w:val="left"/>
      <w:pPr>
        <w:ind w:left="720" w:hanging="360"/>
      </w:pPr>
    </w:lvl>
    <w:lvl w:ilvl="1" w:tplc="59296610" w:tentative="1">
      <w:start w:val="1"/>
      <w:numFmt w:val="lowerLetter"/>
      <w:lvlText w:val="%2."/>
      <w:lvlJc w:val="left"/>
      <w:pPr>
        <w:ind w:left="1440" w:hanging="360"/>
      </w:pPr>
    </w:lvl>
    <w:lvl w:ilvl="2" w:tplc="59296610" w:tentative="1">
      <w:start w:val="1"/>
      <w:numFmt w:val="lowerRoman"/>
      <w:lvlText w:val="%3."/>
      <w:lvlJc w:val="right"/>
      <w:pPr>
        <w:ind w:left="2160" w:hanging="180"/>
      </w:pPr>
    </w:lvl>
    <w:lvl w:ilvl="3" w:tplc="59296610" w:tentative="1">
      <w:start w:val="1"/>
      <w:numFmt w:val="decimal"/>
      <w:lvlText w:val="%4."/>
      <w:lvlJc w:val="left"/>
      <w:pPr>
        <w:ind w:left="2880" w:hanging="360"/>
      </w:pPr>
    </w:lvl>
    <w:lvl w:ilvl="4" w:tplc="59296610" w:tentative="1">
      <w:start w:val="1"/>
      <w:numFmt w:val="lowerLetter"/>
      <w:lvlText w:val="%5."/>
      <w:lvlJc w:val="left"/>
      <w:pPr>
        <w:ind w:left="3600" w:hanging="360"/>
      </w:pPr>
    </w:lvl>
    <w:lvl w:ilvl="5" w:tplc="59296610" w:tentative="1">
      <w:start w:val="1"/>
      <w:numFmt w:val="lowerRoman"/>
      <w:lvlText w:val="%6."/>
      <w:lvlJc w:val="right"/>
      <w:pPr>
        <w:ind w:left="4320" w:hanging="180"/>
      </w:pPr>
    </w:lvl>
    <w:lvl w:ilvl="6" w:tplc="59296610" w:tentative="1">
      <w:start w:val="1"/>
      <w:numFmt w:val="decimal"/>
      <w:lvlText w:val="%7."/>
      <w:lvlJc w:val="left"/>
      <w:pPr>
        <w:ind w:left="5040" w:hanging="360"/>
      </w:pPr>
    </w:lvl>
    <w:lvl w:ilvl="7" w:tplc="59296610" w:tentative="1">
      <w:start w:val="1"/>
      <w:numFmt w:val="lowerLetter"/>
      <w:lvlText w:val="%8."/>
      <w:lvlJc w:val="left"/>
      <w:pPr>
        <w:ind w:left="5760" w:hanging="360"/>
      </w:pPr>
    </w:lvl>
    <w:lvl w:ilvl="8" w:tplc="592966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15456">
    <w:multiLevelType w:val="hybridMultilevel"/>
    <w:lvl w:ilvl="0" w:tplc="167164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5915456">
    <w:abstractNumId w:val="15915456"/>
  </w:num>
  <w:num w:numId="15915457">
    <w:abstractNumId w:val="1591545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31905249" Type="http://schemas.openxmlformats.org/officeDocument/2006/relationships/image" Target="media/imgrId31905249.jpg" /></Relationships>
</file>

<file path=word/_rels/defaultHeader.xml.rels><?xml version="1.0" encoding="UTF-8" standalone="yes" ?><Relationships xmlns="http://schemas.openxmlformats.org/package/2006/relationships"><Relationship Id="rId31905248" Type="http://schemas.openxmlformats.org/officeDocument/2006/relationships/image" Target="media/imgrId31905248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1950669b20eb82f7c" Type="http://schemas.openxmlformats.org/officeDocument/2006/relationships/header" Target="defaultHeader.xml"/><Relationship Id="rId4888669b20eb83032" Type="http://schemas.openxmlformats.org/officeDocument/2006/relationships/footer" Target="defaultFooter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