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153233 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Quarterly Oil Analysis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Collected quarterly oil samples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Glover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06131526" name="Picture 1" descr="docs/captured/2024/signature2024-07-18-18-15-02-1721326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7-18-18-15-02-1721326502.png"/>
                    <pic:cNvPicPr/>
                  </pic:nvPicPr>
                  <pic:blipFill>
                    <a:blip r:embed="rId192467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9166f2cccd00a7d"/>
      <w:headerReference xmlns:r="http://schemas.openxmlformats.org/officeDocument/2006/relationships" w:type="default" r:id="rId758666f2cccd0088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80102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2467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169403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2467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897179">
    <w:multiLevelType w:val="hybridMultilevel"/>
    <w:lvl w:ilvl="0" w:tplc="83827438">
      <w:start w:val="1"/>
      <w:numFmt w:val="decimal"/>
      <w:lvlText w:val="%1."/>
      <w:lvlJc w:val="left"/>
      <w:pPr>
        <w:ind w:left="720" w:hanging="360"/>
      </w:pPr>
    </w:lvl>
    <w:lvl w:ilvl="1" w:tplc="83827438" w:tentative="1">
      <w:start w:val="1"/>
      <w:numFmt w:val="lowerLetter"/>
      <w:lvlText w:val="%2."/>
      <w:lvlJc w:val="left"/>
      <w:pPr>
        <w:ind w:left="1440" w:hanging="360"/>
      </w:pPr>
    </w:lvl>
    <w:lvl w:ilvl="2" w:tplc="83827438" w:tentative="1">
      <w:start w:val="1"/>
      <w:numFmt w:val="lowerRoman"/>
      <w:lvlText w:val="%3."/>
      <w:lvlJc w:val="right"/>
      <w:pPr>
        <w:ind w:left="2160" w:hanging="180"/>
      </w:pPr>
    </w:lvl>
    <w:lvl w:ilvl="3" w:tplc="83827438" w:tentative="1">
      <w:start w:val="1"/>
      <w:numFmt w:val="decimal"/>
      <w:lvlText w:val="%4."/>
      <w:lvlJc w:val="left"/>
      <w:pPr>
        <w:ind w:left="2880" w:hanging="360"/>
      </w:pPr>
    </w:lvl>
    <w:lvl w:ilvl="4" w:tplc="83827438" w:tentative="1">
      <w:start w:val="1"/>
      <w:numFmt w:val="lowerLetter"/>
      <w:lvlText w:val="%5."/>
      <w:lvlJc w:val="left"/>
      <w:pPr>
        <w:ind w:left="3600" w:hanging="360"/>
      </w:pPr>
    </w:lvl>
    <w:lvl w:ilvl="5" w:tplc="83827438" w:tentative="1">
      <w:start w:val="1"/>
      <w:numFmt w:val="lowerRoman"/>
      <w:lvlText w:val="%6."/>
      <w:lvlJc w:val="right"/>
      <w:pPr>
        <w:ind w:left="4320" w:hanging="180"/>
      </w:pPr>
    </w:lvl>
    <w:lvl w:ilvl="6" w:tplc="83827438" w:tentative="1">
      <w:start w:val="1"/>
      <w:numFmt w:val="decimal"/>
      <w:lvlText w:val="%7."/>
      <w:lvlJc w:val="left"/>
      <w:pPr>
        <w:ind w:left="5040" w:hanging="360"/>
      </w:pPr>
    </w:lvl>
    <w:lvl w:ilvl="7" w:tplc="83827438" w:tentative="1">
      <w:start w:val="1"/>
      <w:numFmt w:val="lowerLetter"/>
      <w:lvlText w:val="%8."/>
      <w:lvlJc w:val="left"/>
      <w:pPr>
        <w:ind w:left="5760" w:hanging="360"/>
      </w:pPr>
    </w:lvl>
    <w:lvl w:ilvl="8" w:tplc="83827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97178">
    <w:multiLevelType w:val="hybridMultilevel"/>
    <w:lvl w:ilvl="0" w:tplc="34255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897178">
    <w:abstractNumId w:val="28897178"/>
  </w:num>
  <w:num w:numId="28897179">
    <w:abstractNumId w:val="288971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246741" Type="http://schemas.openxmlformats.org/officeDocument/2006/relationships/image" Target="media/imgrId19246741.jpg" /></Relationships>
</file>

<file path=word/_rels/defaultHeader.xml.rels><?xml version="1.0" encoding="UTF-8" standalone="yes" ?><Relationships xmlns="http://schemas.openxmlformats.org/package/2006/relationships"><Relationship Id="rId19246740" Type="http://schemas.openxmlformats.org/officeDocument/2006/relationships/image" Target="media/imgrId192467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8666f2cccd00881" Type="http://schemas.openxmlformats.org/officeDocument/2006/relationships/header" Target="defaultHeader.xml"/><Relationship Id="rId159166f2cccd00a7d" Type="http://schemas.openxmlformats.org/officeDocument/2006/relationships/footer" Target="defaultFooter.xml"/><Relationship Id="rId19246742" Type="http://schemas.openxmlformats.org/officeDocument/2006/relationships/image" Target="media/imgrId192467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