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USG Interiors (QS work)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850 No. Broadway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Kevin W Maxwell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Greenville,MS 38701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07/18/2024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153232 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July 2024 IR Survey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Performed July 2024 IR Survey Detailed report to follow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Patrick Dillard 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p>
      <w:r>
        <w:rPr>
          <w:noProof/>
        </w:rPr>
        <w:drawing>
          <wp:inline distT="0" distB="0" distL="0" distR="0">
            <wp:extent cx="4562375" cy="3022333"/>
            <wp:effectExtent l="0" t="0" r="0" b="0"/>
            <wp:docPr id="82675989" name="Picture 1" descr="docs/captured/2024/signature2024-07-18-18-12-59-1721326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/captured/2024/signature2024-07-18-18-12-59-1721326379.png"/>
                    <pic:cNvPicPr/>
                  </pic:nvPicPr>
                  <pic:blipFill>
                    <a:blip r:embed="rId641055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375" cy="30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</w:rPr>
        <w:t xml:space="preserve">NOTES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496675b8b5ecf2b2"/>
      <w:headerReference xmlns:r="http://schemas.openxmlformats.org/officeDocument/2006/relationships" w:type="default" r:id="rId6550675b8b5ecf20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11375397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64105571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2497195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64105570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037154">
    <w:multiLevelType w:val="hybridMultilevel"/>
    <w:lvl w:ilvl="0" w:tplc="72565198">
      <w:start w:val="1"/>
      <w:numFmt w:val="decimal"/>
      <w:lvlText w:val="%1."/>
      <w:lvlJc w:val="left"/>
      <w:pPr>
        <w:ind w:left="720" w:hanging="360"/>
      </w:pPr>
    </w:lvl>
    <w:lvl w:ilvl="1" w:tplc="72565198" w:tentative="1">
      <w:start w:val="1"/>
      <w:numFmt w:val="lowerLetter"/>
      <w:lvlText w:val="%2."/>
      <w:lvlJc w:val="left"/>
      <w:pPr>
        <w:ind w:left="1440" w:hanging="360"/>
      </w:pPr>
    </w:lvl>
    <w:lvl w:ilvl="2" w:tplc="72565198" w:tentative="1">
      <w:start w:val="1"/>
      <w:numFmt w:val="lowerRoman"/>
      <w:lvlText w:val="%3."/>
      <w:lvlJc w:val="right"/>
      <w:pPr>
        <w:ind w:left="2160" w:hanging="180"/>
      </w:pPr>
    </w:lvl>
    <w:lvl w:ilvl="3" w:tplc="72565198" w:tentative="1">
      <w:start w:val="1"/>
      <w:numFmt w:val="decimal"/>
      <w:lvlText w:val="%4."/>
      <w:lvlJc w:val="left"/>
      <w:pPr>
        <w:ind w:left="2880" w:hanging="360"/>
      </w:pPr>
    </w:lvl>
    <w:lvl w:ilvl="4" w:tplc="72565198" w:tentative="1">
      <w:start w:val="1"/>
      <w:numFmt w:val="lowerLetter"/>
      <w:lvlText w:val="%5."/>
      <w:lvlJc w:val="left"/>
      <w:pPr>
        <w:ind w:left="3600" w:hanging="360"/>
      </w:pPr>
    </w:lvl>
    <w:lvl w:ilvl="5" w:tplc="72565198" w:tentative="1">
      <w:start w:val="1"/>
      <w:numFmt w:val="lowerRoman"/>
      <w:lvlText w:val="%6."/>
      <w:lvlJc w:val="right"/>
      <w:pPr>
        <w:ind w:left="4320" w:hanging="180"/>
      </w:pPr>
    </w:lvl>
    <w:lvl w:ilvl="6" w:tplc="72565198" w:tentative="1">
      <w:start w:val="1"/>
      <w:numFmt w:val="decimal"/>
      <w:lvlText w:val="%7."/>
      <w:lvlJc w:val="left"/>
      <w:pPr>
        <w:ind w:left="5040" w:hanging="360"/>
      </w:pPr>
    </w:lvl>
    <w:lvl w:ilvl="7" w:tplc="72565198" w:tentative="1">
      <w:start w:val="1"/>
      <w:numFmt w:val="lowerLetter"/>
      <w:lvlText w:val="%8."/>
      <w:lvlJc w:val="left"/>
      <w:pPr>
        <w:ind w:left="5760" w:hanging="360"/>
      </w:pPr>
    </w:lvl>
    <w:lvl w:ilvl="8" w:tplc="72565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37153">
    <w:multiLevelType w:val="hybridMultilevel"/>
    <w:lvl w:ilvl="0" w:tplc="853787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037153">
    <w:abstractNumId w:val="58037153"/>
  </w:num>
  <w:num w:numId="58037154">
    <w:abstractNumId w:val="580371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4105571" Type="http://schemas.openxmlformats.org/officeDocument/2006/relationships/image" Target="media/imgrId64105571.jpg" /></Relationships>
</file>

<file path=word/_rels/defaultHeader.xml.rels><?xml version="1.0" encoding="UTF-8" standalone="yes" ?><Relationships xmlns="http://schemas.openxmlformats.org/package/2006/relationships"><Relationship Id="rId64105570" Type="http://schemas.openxmlformats.org/officeDocument/2006/relationships/image" Target="media/imgrId64105570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550675b8b5ecf202" Type="http://schemas.openxmlformats.org/officeDocument/2006/relationships/header" Target="defaultHeader.xml"/><Relationship Id="rId1496675b8b5ecf2b2" Type="http://schemas.openxmlformats.org/officeDocument/2006/relationships/footer" Target="defaultFooter.xml"/><Relationship Id="rId64105572" Type="http://schemas.openxmlformats.org/officeDocument/2006/relationships/image" Target="media/imgrId64105572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