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MERCER CONWAY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CONWAY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1800 STURGIS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CONWAY,AR 72034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item for machine, work and balancing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Trevor Houston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423669937cc87ee8"/>
      <w:headerReference xmlns:r="http://schemas.openxmlformats.org/officeDocument/2006/relationships" w:type="default" r:id="rId1453669937cc87e2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9770652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79128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9722739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79128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526370">
    <w:multiLevelType w:val="hybridMultilevel"/>
    <w:lvl w:ilvl="0" w:tplc="38795240">
      <w:start w:val="1"/>
      <w:numFmt w:val="decimal"/>
      <w:lvlText w:val="%1."/>
      <w:lvlJc w:val="left"/>
      <w:pPr>
        <w:ind w:left="720" w:hanging="360"/>
      </w:pPr>
    </w:lvl>
    <w:lvl w:ilvl="1" w:tplc="38795240" w:tentative="1">
      <w:start w:val="1"/>
      <w:numFmt w:val="lowerLetter"/>
      <w:lvlText w:val="%2."/>
      <w:lvlJc w:val="left"/>
      <w:pPr>
        <w:ind w:left="1440" w:hanging="360"/>
      </w:pPr>
    </w:lvl>
    <w:lvl w:ilvl="2" w:tplc="38795240" w:tentative="1">
      <w:start w:val="1"/>
      <w:numFmt w:val="lowerRoman"/>
      <w:lvlText w:val="%3."/>
      <w:lvlJc w:val="right"/>
      <w:pPr>
        <w:ind w:left="2160" w:hanging="180"/>
      </w:pPr>
    </w:lvl>
    <w:lvl w:ilvl="3" w:tplc="38795240" w:tentative="1">
      <w:start w:val="1"/>
      <w:numFmt w:val="decimal"/>
      <w:lvlText w:val="%4."/>
      <w:lvlJc w:val="left"/>
      <w:pPr>
        <w:ind w:left="2880" w:hanging="360"/>
      </w:pPr>
    </w:lvl>
    <w:lvl w:ilvl="4" w:tplc="38795240" w:tentative="1">
      <w:start w:val="1"/>
      <w:numFmt w:val="lowerLetter"/>
      <w:lvlText w:val="%5."/>
      <w:lvlJc w:val="left"/>
      <w:pPr>
        <w:ind w:left="3600" w:hanging="360"/>
      </w:pPr>
    </w:lvl>
    <w:lvl w:ilvl="5" w:tplc="38795240" w:tentative="1">
      <w:start w:val="1"/>
      <w:numFmt w:val="lowerRoman"/>
      <w:lvlText w:val="%6."/>
      <w:lvlJc w:val="right"/>
      <w:pPr>
        <w:ind w:left="4320" w:hanging="180"/>
      </w:pPr>
    </w:lvl>
    <w:lvl w:ilvl="6" w:tplc="38795240" w:tentative="1">
      <w:start w:val="1"/>
      <w:numFmt w:val="decimal"/>
      <w:lvlText w:val="%7."/>
      <w:lvlJc w:val="left"/>
      <w:pPr>
        <w:ind w:left="5040" w:hanging="360"/>
      </w:pPr>
    </w:lvl>
    <w:lvl w:ilvl="7" w:tplc="38795240" w:tentative="1">
      <w:start w:val="1"/>
      <w:numFmt w:val="lowerLetter"/>
      <w:lvlText w:val="%8."/>
      <w:lvlJc w:val="left"/>
      <w:pPr>
        <w:ind w:left="5760" w:hanging="360"/>
      </w:pPr>
    </w:lvl>
    <w:lvl w:ilvl="8" w:tplc="38795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26369">
    <w:multiLevelType w:val="hybridMultilevel"/>
    <w:lvl w:ilvl="0" w:tplc="1821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526369">
    <w:abstractNumId w:val="69526369"/>
  </w:num>
  <w:num w:numId="69526370">
    <w:abstractNumId w:val="695263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791285" Type="http://schemas.openxmlformats.org/officeDocument/2006/relationships/image" Target="media/imgrId33791285.jpg" /></Relationships>
</file>

<file path=word/_rels/defaultHeader.xml.rels><?xml version="1.0" encoding="UTF-8" standalone="yes" ?><Relationships xmlns="http://schemas.openxmlformats.org/package/2006/relationships"><Relationship Id="rId33791284" Type="http://schemas.openxmlformats.org/officeDocument/2006/relationships/image" Target="media/imgrId3379128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453669937cc87e2f" Type="http://schemas.openxmlformats.org/officeDocument/2006/relationships/header" Target="defaultHeader.xml"/><Relationship Id="rId2423669937cc87ee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