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Rhein Chemie (Frmly Tire Curin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5701 Murray ST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Lee Pettey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Little Rock,AR 72209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07/18/2024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Motor Pickup: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Picked up two motors for eval</w:t>
            </w:r>
            <w:r>
              <w:rPr>
                <w:color w:val="000000"/>
                <w:position w:val="0"/>
                <w:sz w:val="24"/>
                <w:szCs w:val="24"/>
              </w:rPr>
              <w:br/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Nathan Havens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32666992e9cd4ca7"/>
      <w:headerReference xmlns:r="http://schemas.openxmlformats.org/officeDocument/2006/relationships" w:type="default" r:id="rId850866992e9cd4bee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849840712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9405702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544691658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9405701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509410">
    <w:multiLevelType w:val="hybridMultilevel"/>
    <w:lvl w:ilvl="0" w:tplc="27041291">
      <w:start w:val="1"/>
      <w:numFmt w:val="decimal"/>
      <w:lvlText w:val="%1."/>
      <w:lvlJc w:val="left"/>
      <w:pPr>
        <w:ind w:left="720" w:hanging="360"/>
      </w:pPr>
    </w:lvl>
    <w:lvl w:ilvl="1" w:tplc="27041291" w:tentative="1">
      <w:start w:val="1"/>
      <w:numFmt w:val="lowerLetter"/>
      <w:lvlText w:val="%2."/>
      <w:lvlJc w:val="left"/>
      <w:pPr>
        <w:ind w:left="1440" w:hanging="360"/>
      </w:pPr>
    </w:lvl>
    <w:lvl w:ilvl="2" w:tplc="27041291" w:tentative="1">
      <w:start w:val="1"/>
      <w:numFmt w:val="lowerRoman"/>
      <w:lvlText w:val="%3."/>
      <w:lvlJc w:val="right"/>
      <w:pPr>
        <w:ind w:left="2160" w:hanging="180"/>
      </w:pPr>
    </w:lvl>
    <w:lvl w:ilvl="3" w:tplc="27041291" w:tentative="1">
      <w:start w:val="1"/>
      <w:numFmt w:val="decimal"/>
      <w:lvlText w:val="%4."/>
      <w:lvlJc w:val="left"/>
      <w:pPr>
        <w:ind w:left="2880" w:hanging="360"/>
      </w:pPr>
    </w:lvl>
    <w:lvl w:ilvl="4" w:tplc="27041291" w:tentative="1">
      <w:start w:val="1"/>
      <w:numFmt w:val="lowerLetter"/>
      <w:lvlText w:val="%5."/>
      <w:lvlJc w:val="left"/>
      <w:pPr>
        <w:ind w:left="3600" w:hanging="360"/>
      </w:pPr>
    </w:lvl>
    <w:lvl w:ilvl="5" w:tplc="27041291" w:tentative="1">
      <w:start w:val="1"/>
      <w:numFmt w:val="lowerRoman"/>
      <w:lvlText w:val="%6."/>
      <w:lvlJc w:val="right"/>
      <w:pPr>
        <w:ind w:left="4320" w:hanging="180"/>
      </w:pPr>
    </w:lvl>
    <w:lvl w:ilvl="6" w:tplc="27041291" w:tentative="1">
      <w:start w:val="1"/>
      <w:numFmt w:val="decimal"/>
      <w:lvlText w:val="%7."/>
      <w:lvlJc w:val="left"/>
      <w:pPr>
        <w:ind w:left="5040" w:hanging="360"/>
      </w:pPr>
    </w:lvl>
    <w:lvl w:ilvl="7" w:tplc="27041291" w:tentative="1">
      <w:start w:val="1"/>
      <w:numFmt w:val="lowerLetter"/>
      <w:lvlText w:val="%8."/>
      <w:lvlJc w:val="left"/>
      <w:pPr>
        <w:ind w:left="5760" w:hanging="360"/>
      </w:pPr>
    </w:lvl>
    <w:lvl w:ilvl="8" w:tplc="270412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09409">
    <w:multiLevelType w:val="hybridMultilevel"/>
    <w:lvl w:ilvl="0" w:tplc="86580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509409">
    <w:abstractNumId w:val="14509409"/>
  </w:num>
  <w:num w:numId="14509410">
    <w:abstractNumId w:val="145094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9405702" Type="http://schemas.openxmlformats.org/officeDocument/2006/relationships/image" Target="media/imgrId49405702.jpg" /></Relationships>
</file>

<file path=word/_rels/defaultHeader.xml.rels><?xml version="1.0" encoding="UTF-8" standalone="yes" ?><Relationships xmlns="http://schemas.openxmlformats.org/package/2006/relationships"><Relationship Id="rId49405701" Type="http://schemas.openxmlformats.org/officeDocument/2006/relationships/image" Target="media/imgrId49405701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50866992e9cd4bee" Type="http://schemas.openxmlformats.org/officeDocument/2006/relationships/header" Target="defaultHeader.xml"/><Relationship Id="rId132666992e9cd4ca7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